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95" w:rsidRPr="00E12095" w:rsidRDefault="00E12095" w:rsidP="00E1209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E1209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Сведения о наличии оборудованных учебных кабинетов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572"/>
        <w:gridCol w:w="1073"/>
        <w:gridCol w:w="3128"/>
        <w:gridCol w:w="3157"/>
      </w:tblGrid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4782D3"/>
            <w:tcMar>
              <w:top w:w="120" w:type="dxa"/>
              <w:left w:w="60" w:type="dxa"/>
              <w:bottom w:w="144" w:type="dxa"/>
              <w:right w:w="60" w:type="dxa"/>
            </w:tcMar>
            <w:vAlign w:val="center"/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4782D3"/>
            <w:tcMar>
              <w:top w:w="120" w:type="dxa"/>
              <w:left w:w="60" w:type="dxa"/>
              <w:bottom w:w="144" w:type="dxa"/>
              <w:right w:w="60" w:type="dxa"/>
            </w:tcMar>
            <w:vAlign w:val="center"/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4782D3"/>
            <w:tcMar>
              <w:top w:w="120" w:type="dxa"/>
              <w:left w:w="60" w:type="dxa"/>
              <w:bottom w:w="144" w:type="dxa"/>
              <w:right w:w="60" w:type="dxa"/>
            </w:tcMar>
            <w:vAlign w:val="center"/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Площадь, кв. 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4782D3"/>
            <w:tcMar>
              <w:top w:w="120" w:type="dxa"/>
              <w:left w:w="60" w:type="dxa"/>
              <w:bottom w:w="144" w:type="dxa"/>
              <w:right w:w="60" w:type="dxa"/>
            </w:tcMar>
            <w:vAlign w:val="center"/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Основное предназначение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4782D3"/>
            <w:tcMar>
              <w:top w:w="120" w:type="dxa"/>
              <w:left w:w="60" w:type="dxa"/>
              <w:bottom w:w="144" w:type="dxa"/>
              <w:right w:w="60" w:type="dxa"/>
            </w:tcMar>
            <w:vAlign w:val="center"/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Оснащение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C7844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Кабинет заведующего</w:t>
            </w:r>
          </w:p>
          <w:p w:rsidR="00DC7844" w:rsidRPr="00DC7844" w:rsidRDefault="00DC7844" w:rsidP="00DC7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44" w:rsidRPr="00DC7844" w:rsidRDefault="00DC7844" w:rsidP="00DC7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44" w:rsidRPr="00DC7844" w:rsidRDefault="00DC7844" w:rsidP="00DC7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44" w:rsidRPr="00DC7844" w:rsidRDefault="00DC7844" w:rsidP="00DC7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2095" w:rsidRPr="00600373" w:rsidRDefault="00DC7844" w:rsidP="00DC78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3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Методический кабинет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C7844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C7844" w:rsidRPr="00DC7844" w:rsidRDefault="00DC7844" w:rsidP="00DC7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44" w:rsidRPr="00DC7844" w:rsidRDefault="00DC7844" w:rsidP="00DC7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44" w:rsidRPr="00DC7844" w:rsidRDefault="00DC7844" w:rsidP="00DC7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44" w:rsidRPr="00DC7844" w:rsidRDefault="00DC7844" w:rsidP="00DC7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373" w:rsidRDefault="00600373" w:rsidP="00DC7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2095" w:rsidRPr="00DC7844" w:rsidRDefault="00DC7844" w:rsidP="00DC7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C7844" w:rsidRDefault="008E12E3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C7844" w:rsidRPr="00DC7844" w:rsidRDefault="00DC7844" w:rsidP="00DC7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44" w:rsidRPr="00DC7844" w:rsidRDefault="00DC7844" w:rsidP="00DC7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44" w:rsidRPr="00DC7844" w:rsidRDefault="00DC7844" w:rsidP="00DC7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44" w:rsidRPr="00DC7844" w:rsidRDefault="00DC7844" w:rsidP="00DC7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44" w:rsidRPr="00DC7844" w:rsidRDefault="00DC7844" w:rsidP="00DC7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2095" w:rsidRPr="00DC7844" w:rsidRDefault="00DC7844" w:rsidP="00DC7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  <w:r w:rsidR="0060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0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="0060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C7844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ведения административно-хозяйственной деятельности, совещаний с сотрудниками ДОУ, бесед с детьми и родителями.</w:t>
            </w:r>
          </w:p>
          <w:p w:rsidR="00DC7844" w:rsidRPr="00DC7844" w:rsidRDefault="00DC7844" w:rsidP="00DC7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44" w:rsidRPr="00DC7844" w:rsidRDefault="00DC7844" w:rsidP="00DC7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2095" w:rsidRPr="00600373" w:rsidRDefault="00DC7844" w:rsidP="00600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60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</w:t>
            </w:r>
            <w:r w:rsidR="0060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методической литературой,</w:t>
            </w:r>
            <w:r w:rsidR="0060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архивов</w:t>
            </w:r>
            <w:r w:rsidR="0060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просветительская работа с сотрудниками детского сада, самостоятельной деятельности. </w:t>
            </w:r>
            <w:r w:rsidR="00600373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педагогической, методической и детской литературы. Документация, архив. Библиотека периодических изданий, обобщённый опыт работы педагогов, материалы консультаций, семинаров, программы дошкольного образования,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600373" w:rsidRDefault="00600373" w:rsidP="000A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Шкаф для документа</w:t>
            </w:r>
            <w:r w:rsidR="000A6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и методической литературы (1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шт),</w:t>
            </w:r>
            <w:r w:rsidR="000A6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стол письменный (2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 тумба пристав</w:t>
            </w:r>
            <w:r w:rsidR="000A6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ная (1шт), вешалка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одежды. Компьютер,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ринтер-сканер-ксерокс,</w:t>
            </w:r>
            <w:r w:rsidR="000A6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стулья (4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шт), </w:t>
            </w:r>
            <w:r w:rsidR="000A6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видеонаблюдения.</w:t>
            </w:r>
          </w:p>
          <w:p w:rsidR="00600373" w:rsidRDefault="00600373" w:rsidP="00600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2095" w:rsidRPr="00600373" w:rsidRDefault="00600373" w:rsidP="00600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Шкаф для детской литературы, архива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шт), шкафы, полки с литературой для сотрудн</w:t>
            </w:r>
            <w:r w:rsidR="00292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иков и игрушками для занятий ( 6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шт), уголок по ПДД ( 1 шт), стул взрослый ( 1 шт), стол письменный ( 1 шт)</w:t>
            </w:r>
            <w:r w:rsidR="0058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шкаф для хранения</w:t>
            </w:r>
            <w:r w:rsidR="00584439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584439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оформление к праздникам</w:t>
            </w:r>
            <w:r w:rsidR="0058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Музыкальный зал</w:t>
            </w:r>
          </w:p>
          <w:p w:rsidR="00584439" w:rsidRDefault="00584439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84439" w:rsidRDefault="00584439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84439" w:rsidRDefault="00584439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84439" w:rsidRDefault="00584439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84439" w:rsidRPr="00E12095" w:rsidRDefault="00584439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Вместе со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8E12E3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65,0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организованной образовательной деятельности по музыкальному развитию, открытых просмотров организованной образовательной деятельности, тематических досугов, театрализованных представлений, развлечений, праздников и утренников, родительских собраний, педагогических советов, семинаров – практикумов, консультативных занятий с родителями и воспитателями, конкурсов детского творчества,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833D5" w:rsidRDefault="00941455" w:rsidP="0058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Шкаф для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учебно-методической литературы</w:t>
            </w:r>
            <w:proofErr w:type="gramStart"/>
            <w:r w:rsidR="0058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сборники нот</w:t>
            </w:r>
            <w:r w:rsidR="0058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( 1 шт)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ширма те</w:t>
            </w:r>
            <w:r w:rsidR="00E83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атральная</w:t>
            </w:r>
            <w:r w:rsidR="0058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шт)</w:t>
            </w:r>
            <w:r w:rsidR="00E83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детские стульчики (20 шт.),</w:t>
            </w:r>
            <w:r w:rsidR="00007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</w:t>
            </w:r>
            <w:r w:rsidR="00292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</w:t>
            </w:r>
            <w:r w:rsidR="00007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( 1шт),</w:t>
            </w:r>
            <w:r w:rsidR="00E83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стул взрослый (1 шт.) жалюзи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зат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емнения окон,</w:t>
            </w:r>
            <w:r w:rsidR="0058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3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центр </w:t>
            </w:r>
            <w:r w:rsidR="00E833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LD</w:t>
            </w:r>
            <w:r w:rsidR="00E83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07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столы для детей подготовительной группы ( 6 шт),</w:t>
            </w:r>
            <w:r w:rsidR="00BB6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облучатель воздуха навесной «</w:t>
            </w:r>
            <w:proofErr w:type="spellStart"/>
            <w:r w:rsidR="00BB6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Дезар</w:t>
            </w:r>
            <w:proofErr w:type="spellEnd"/>
            <w:r w:rsidR="00BB6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(1 шт)</w:t>
            </w:r>
            <w:r w:rsidR="005A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столы «Ромашка» для детей ранней и старшей группы</w:t>
            </w:r>
            <w:r w:rsidR="009D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интерактивная доска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шт), проектор (</w:t>
            </w:r>
            <w:r w:rsidR="009D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шт)</w:t>
            </w:r>
            <w:r w:rsidR="00107807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стенд </w:t>
            </w:r>
            <w:r w:rsidR="0058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для тематических выставок, шкаф </w:t>
            </w:r>
            <w:r w:rsidR="00BA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«Костюмерная» </w:t>
            </w:r>
            <w:r w:rsidR="0058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хранения театрализованных вещей </w:t>
            </w:r>
            <w:proofErr w:type="gramStart"/>
            <w:r w:rsidR="0058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58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шт)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8E12E3" w:rsidP="0058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утренней гимнастики, занятий физической культурой, индивидуальных занятий, тематических досугов, спортивных праздников, развлечений, утренников, театральных постановок.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DC7844" w:rsidP="008E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Шведская стенка (2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шт), тактильная дорожка (1шт.), спортивная полоса из</w:t>
            </w:r>
            <w:r w:rsidR="008E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мягких модулей (11 эл.), мат (3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шт), балансир с лабиринтом (1шт), дорожка массажная БОС (2шт), доска гладкая наклонная для л</w:t>
            </w:r>
            <w:r w:rsidR="000A6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азанья (1шт), детский тоннель (1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шт.), дуга для </w:t>
            </w:r>
            <w:proofErr w:type="spellStart"/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подлезания</w:t>
            </w:r>
            <w:proofErr w:type="spellEnd"/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 ш</w:t>
            </w:r>
            <w:r w:rsidR="000A6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т.), кегли (2</w:t>
            </w:r>
            <w:r w:rsidR="008E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наб.), </w:t>
            </w:r>
            <w:proofErr w:type="spellStart"/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кольцеброс</w:t>
            </w:r>
            <w:proofErr w:type="spellEnd"/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(2шт),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канат (1шт</w:t>
            </w:r>
            <w:r w:rsidR="000A6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лента гимнастическая (15 </w:t>
            </w:r>
            <w:r w:rsidR="008E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шт),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мячи разного ра</w:t>
            </w:r>
            <w:r w:rsidR="008E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змера (15 шт.), мяч прыгающий (3шт), скакалка (15</w:t>
            </w:r>
            <w:r w:rsidR="000A6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="008E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флажок на деревянной палочке (15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шт), гимнастич</w:t>
            </w:r>
            <w:r w:rsidR="000A6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еская скамейка (1 </w:t>
            </w:r>
            <w:r w:rsidR="008E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шт),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флажки на</w:t>
            </w:r>
            <w:r w:rsidR="008E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палочке (30шт), обруч (15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шт.), палка гимнастическая </w:t>
            </w:r>
            <w:r w:rsidR="0058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(15шт.), сухой бассейн, горка выносная </w:t>
            </w:r>
            <w:proofErr w:type="gramStart"/>
            <w:r w:rsidR="0058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58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шт)</w:t>
            </w:r>
          </w:p>
        </w:tc>
      </w:tr>
      <w:tr w:rsidR="00E12095" w:rsidRPr="00E12095" w:rsidTr="00E12095">
        <w:tc>
          <w:tcPr>
            <w:tcW w:w="0" w:type="auto"/>
            <w:gridSpan w:val="5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0B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Медицинский блок: общая площадь </w:t>
            </w:r>
            <w:r w:rsidR="000B2F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B2F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25,540</w:t>
            </w:r>
            <w:r w:rsidRPr="00E12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кабинет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8E12E3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4,7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профилактических осмотров, оказание неотложной помощи, осуществление контроля над физическим развитием детей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8E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Ростомер (1шт), тон</w:t>
            </w:r>
            <w:r w:rsidR="008E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ометр с возрастными манжетами (3шт), секундомер (1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шт), сантиметровая лента (1шт), динамометр кистевой 2-х видов (3шт), </w:t>
            </w:r>
            <w:proofErr w:type="spell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плантограф</w:t>
            </w:r>
            <w:proofErr w:type="spell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(1шт), термометр медицинский (29шт), </w:t>
            </w:r>
            <w:proofErr w:type="spell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оториноскоп</w:t>
            </w:r>
            <w:proofErr w:type="spell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набором воронок (1шт), холодильник медицинский (1шт), бактерицидный облучатель во</w:t>
            </w:r>
            <w:r w:rsidR="008E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здуха, в том числе переносной (6 шт), лоток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медицинский почкообразный </w:t>
            </w:r>
            <w:proofErr w:type="gram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E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8E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шт), таблица для определения остроты зрения, помещенная в аппарат </w:t>
            </w:r>
            <w:proofErr w:type="spell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Ротта</w:t>
            </w:r>
            <w:proofErr w:type="spell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(1шт), перчатки</w:t>
            </w:r>
            <w:r w:rsidR="008E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</w:t>
            </w:r>
            <w:r w:rsidR="008E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(150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шт), пипетки (10шт), грелка медицинская</w:t>
            </w:r>
            <w:r w:rsidR="008E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(2шт), пузырь для льда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(2шт), жгут кровоостанавлива</w:t>
            </w:r>
            <w:r w:rsidR="000B2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ющий резиновый (4шт), носилки (2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шт), перевязочный материал, ведро с педалью (1шт), емкость для дезинфицирующих средств (3шт), емкост</w:t>
            </w:r>
            <w:proofErr w:type="gram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="000B2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прокалываемый контейнер с крышкой для дезинфекции отработанных шприцев, тампонов</w:t>
            </w:r>
            <w:r w:rsidR="00BB6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использованных вакцин (1</w:t>
            </w:r>
            <w:r w:rsidR="000B2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шт), стол рабочий (1шт), стул (1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шт), кушетка (1шт), ширма медицинская (1шт), шкаф медицинский для хранения лекарственных средств (1шт), шкаф для хранения медицинской документации (1шт), столик манипуляционный (1шт), лампа настольная для офтальмологического и </w:t>
            </w:r>
            <w:proofErr w:type="spell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оторинола-рингологического</w:t>
            </w:r>
            <w:proofErr w:type="spell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обследования (1шт), бикс большой (2шт), бикс малый (2шт), комплект воздуховодов для искусственного дыхания «рот в рот» (1компл), зонды желудочные разных размеров (4шт), </w:t>
            </w:r>
            <w:proofErr w:type="spell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Корцанг</w:t>
            </w:r>
            <w:proofErr w:type="spell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(4шт), </w:t>
            </w:r>
            <w:proofErr w:type="spell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стетофонендоскоп</w:t>
            </w:r>
            <w:proofErr w:type="spell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(1шт), пинцет (4шт), ножницы (2шт), калькулятор (2шт), халат медицинский (2шт), шапочки одноразовые, маска одноразовая, весы медицинские ВМЭН-200-100-Д (1шт)</w:t>
            </w:r>
            <w:proofErr w:type="gram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ппарат искусственной вентиляции легких </w:t>
            </w:r>
            <w:proofErr w:type="spell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Амбу</w:t>
            </w:r>
            <w:proofErr w:type="spell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(мешок реанимационный дых силиконовый детский) (1шт),</w:t>
            </w:r>
            <w:r w:rsidR="00BB6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травматологическая укладка (1 </w:t>
            </w:r>
            <w:proofErr w:type="spell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омпьютер (1шт), принтер 3 в 1 (1шт), аппаратно-программный комплекс для скрининг – оценки уровня психофизического и соматического здоровья, функциональных и адаптивных резервов организма (1 </w:t>
            </w:r>
            <w:proofErr w:type="spell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),стол медицинский (1шт),анализатор окси углерода выдыхаемого воздуха с определением карбоксигемоглобина (1компл),стол инструментальный (1шт),</w:t>
            </w:r>
            <w:proofErr w:type="spell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термоконтейнер</w:t>
            </w:r>
            <w:proofErr w:type="spell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транспортировки медицинских иммунобиологических препаратов (1шт),</w:t>
            </w:r>
            <w:proofErr w:type="spell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посиндромная</w:t>
            </w:r>
            <w:proofErr w:type="spell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укладка медикаментов и перевязочных материалов для оказания неотложной медицинской помощи «2» (1 </w:t>
            </w:r>
            <w:proofErr w:type="spell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.), сейф для хранения медикаментов (1шт), комплект оборудования для наглядной пропаганды здорового образа жизни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Изолятор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0B2F70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Изолирование заболевших детей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(2 шт), тумбочка (2 шт)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584439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Умывальная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Default="000B2F70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9,8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  <w:p w:rsidR="000B2F70" w:rsidRPr="00E12095" w:rsidRDefault="000B2F70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8,3 кв. 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="00A20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="00A20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умывания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9D23F5" w:rsidP="009D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Умывальная раковина</w:t>
            </w:r>
            <w:r w:rsidR="007D1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58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шт), электрический водонагреватель 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 (1шт), унитаз (1шт), шкаф для хранения инвентаря </w:t>
            </w:r>
            <w:proofErr w:type="gramStart"/>
            <w:r w:rsidR="0058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58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шт). </w:t>
            </w:r>
          </w:p>
        </w:tc>
      </w:tr>
      <w:tr w:rsidR="00E12095" w:rsidRPr="00E12095" w:rsidTr="00E12095">
        <w:tc>
          <w:tcPr>
            <w:tcW w:w="0" w:type="auto"/>
            <w:gridSpan w:val="5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2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Групповые помещения </w:t>
            </w:r>
            <w:proofErr w:type="gramStart"/>
            <w:r w:rsidRPr="00E12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E22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E22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ранняя</w:t>
            </w:r>
            <w:r w:rsidRPr="00E12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группа) общей площадью </w:t>
            </w:r>
            <w:r w:rsidR="00E22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F6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68,3</w:t>
            </w:r>
            <w:r w:rsidRPr="00E12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Раздевалка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0B2F70" w:rsidP="000B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2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Предназначена для приема детей и хранения верхней одежды, информационно – просветительская работа с родителями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46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стенд для родителей (1шт.), папки-передвижки с консультациями, стенд для выставки дет</w:t>
            </w:r>
            <w:r w:rsidR="00E2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творчества (1шт.), шкаф 3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-секционный для детской вер</w:t>
            </w:r>
            <w:r w:rsidR="00E2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хней одежды (2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шт.),</w:t>
            </w:r>
            <w:r w:rsidR="00E2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скамья детская   (3шт), облучатель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воздуха ультрафиолетовый бактерицидный </w:t>
            </w:r>
            <w:r w:rsidR="00E2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proofErr w:type="spellStart"/>
            <w:r w:rsidR="00E2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Дезар</w:t>
            </w:r>
            <w:proofErr w:type="spellEnd"/>
            <w:r w:rsidR="00E2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(1шт.), режим дня,  выносной игровой материал для прогулок.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комната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0B2F70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Предназначена</w:t>
            </w:r>
            <w:proofErr w:type="gram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игр, самостоятельной деятельности детей и приема пищи.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5451B7" w:rsidP="0054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документации воспитателя (1 шт)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Детская игровая мебель: «Кухня» (1шт), «Парикмахерская» (1шт), «Семья» (1шт), «Магазин» (1шт), «Поликлиника» (1шт); книжный уголок (1шт); уголок ряженья (1шт); детская стенка для игрушек и дидактических игр (1шт); </w:t>
            </w:r>
            <w:r w:rsidR="00E2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уголок природы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(1шт); </w:t>
            </w:r>
            <w:r w:rsidR="00E2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детский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количеству детей); стул детский (по количеству детей);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меловая ( 1шт);</w:t>
            </w:r>
            <w:r w:rsidR="0046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мягких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кубиков (33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</w:t>
            </w:r>
            <w:proofErr w:type="gramStart"/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онструкторы (деревянные, пластмассовые, крупногабаритные);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мягкое  (2шт);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лабиринты; каталки; атрибуты к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сюжетно-ролевым играм; дидактические игры; настольно-печатные игры и т.д.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0B2F70" w:rsidP="002C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5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Предназначена для проведения организованной образовательной </w:t>
            </w:r>
            <w:proofErr w:type="spell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proofErr w:type="gram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рганизации</w:t>
            </w:r>
            <w:proofErr w:type="spell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дневного сна детей, гимнастики после сна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A12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Кровати детские (по количеству детей),</w:t>
            </w:r>
            <w:r w:rsidR="00545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545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 для методической литературы (1</w:t>
            </w:r>
            <w:r w:rsidR="00A12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</w:t>
            </w:r>
            <w:proofErr w:type="gramStart"/>
            <w:r w:rsidR="00A12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="00A12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южетно-ролевая игра «Парикмахерская» и «</w:t>
            </w:r>
            <w:proofErr w:type="spellStart"/>
            <w:r w:rsidR="00A12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Ряжение</w:t>
            </w:r>
            <w:proofErr w:type="spellEnd"/>
            <w:r w:rsidR="00A12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по 1 шт;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12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12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12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физкультурное оборудование для гимнастики после сна: ребристая дорожка, массажные коврики</w:t>
            </w:r>
            <w:r w:rsidR="00A12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мягкое «бревно» для занятий ( 1 шт), тоннель (1 шт)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</w:t>
            </w:r>
            <w:r w:rsidR="00A12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ростомер (1 шт);топчан (2 шт);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 комната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0B2F70" w:rsidRDefault="000B2F70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6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  <w:p w:rsidR="00E12095" w:rsidRPr="000B2F70" w:rsidRDefault="002C2364" w:rsidP="000B2F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B2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B2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="000B2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0A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умывальные раковины с подводкой горя</w:t>
            </w:r>
            <w:r w:rsidR="00A12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чей и холодной воды для детей (1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шт), вешалки для детских полотенец (по количеству детей), </w:t>
            </w:r>
            <w:r w:rsidR="000A6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шкаф для уборочного инвентаря (1шт), стеллаж с ячейками для хранения индивидуальных</w:t>
            </w:r>
            <w:r w:rsidR="00A12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горшков(1шт), унитаз детский (1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шт), прочий инвентарь.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Буфетная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Предназначена</w:t>
            </w:r>
            <w:proofErr w:type="gram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хранения и мытья столовой посуды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107807" w:rsidP="0010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Тазы для мытья посуды (2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</w:t>
            </w:r>
            <w:proofErr w:type="gramStart"/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 для замачивания посуды ( 2 шт)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сушильный (2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шт), электрический водонагреватель (1шт), посуда детская (по количеству детей) и т.д.</w:t>
            </w:r>
          </w:p>
        </w:tc>
      </w:tr>
      <w:tr w:rsidR="00E12095" w:rsidRPr="00E12095" w:rsidTr="00E12095">
        <w:tc>
          <w:tcPr>
            <w:tcW w:w="0" w:type="auto"/>
            <w:gridSpan w:val="5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0A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Групповые помещения (старшая разновозрастная группа) общей площадью </w:t>
            </w:r>
            <w:r w:rsidR="000A6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7D1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93,2</w:t>
            </w:r>
            <w:r w:rsidRPr="00E12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кв. м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Раздевалка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161972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Предназначена для приема детей и хранения верхней одежды, информационно – просветительская работа с родителями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161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стенд для родителей (1шт.), папки-передвижки с консультациями, стенд для</w:t>
            </w:r>
            <w:r w:rsidR="0016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выставки детского творчества (1 шт.), шкаф 3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-секционный для детской верхней </w:t>
            </w:r>
            <w:r w:rsidR="0016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одежды (4 шт.), скамья детская (2 шт), переносной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облучатель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воздуха </w:t>
            </w:r>
            <w:r w:rsidR="0016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16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Дезар</w:t>
            </w:r>
            <w:proofErr w:type="spellEnd"/>
            <w:r w:rsidR="0016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(1шт.),</w:t>
            </w:r>
            <w:r w:rsidR="0016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шкаф для сушки верхней одежды </w:t>
            </w:r>
            <w:proofErr w:type="gramStart"/>
            <w:r w:rsidR="0016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16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шт),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 дня, выносно</w:t>
            </w:r>
            <w:r w:rsidR="001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игровой материал для прогулок,</w:t>
            </w:r>
            <w:r w:rsidR="00107807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стенд «Я ребенок, я имею право» (1шт),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7D18A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Групповая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комната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161972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Предназначена</w:t>
            </w:r>
            <w:proofErr w:type="gram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игр, самостоятельной деятельности детей и приема пищи.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игровая мебель: «Кухня» (1шт), «Парикмахерская» (1шт), «Семья» (1шт), «Магазин» (1шт), «Поликлиника» (1шт);</w:t>
            </w:r>
            <w:r w:rsidR="005A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»Почта» ( 1 шт) книжный уголок (1шт); уголок Р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яженья (1шт); детская стенка для игрушек и дидактических игр</w:t>
            </w:r>
            <w:r w:rsidR="0016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(1шт); уголок И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 (1шт); детский игровой стол (1шт); </w:t>
            </w:r>
            <w:r w:rsidR="005A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игровой стульчик (2шт);</w:t>
            </w:r>
            <w:r w:rsidR="001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столы и стулья по количеству детей;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мягкой мебели детской</w:t>
            </w:r>
            <w:r w:rsidR="001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(1шт)</w:t>
            </w:r>
            <w:proofErr w:type="gram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онструкторы (деревянные, пластмассовые, магнитные, LEGO); игрушки; мозаики; </w:t>
            </w:r>
            <w:proofErr w:type="spell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пазлы</w:t>
            </w:r>
            <w:proofErr w:type="spell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лабиринты</w:t>
            </w:r>
            <w:proofErr w:type="gram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;л</w:t>
            </w:r>
            <w:proofErr w:type="gram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</w:t>
            </w:r>
            <w:proofErr w:type="spell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атрибуты с сюжетно-ролевым </w:t>
            </w:r>
            <w:proofErr w:type="spell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играм;дидактические</w:t>
            </w:r>
            <w:proofErr w:type="spell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игры; настольно-печатные игры, дома – конструкторы, конструкторы – автопарковки, аквапарки, зоопарки с набором фигурок людей по профессиям, животных, техники и т.д.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9D23F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Предназначена для проведения организованной образовательной деятельности</w:t>
            </w:r>
            <w:proofErr w:type="gramStart"/>
            <w:r w:rsidR="000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дневного сна детей, гимнастики после сна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002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Кровать детская </w:t>
            </w:r>
            <w:r w:rsidR="009D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(11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шт),</w:t>
            </w:r>
            <w:r w:rsidR="009D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воспитателя (1шт), </w:t>
            </w:r>
            <w:r w:rsidR="009D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физкультурное оборудование для гимнастики после сна: ребристая дорожка, массажные коврики и т.д.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 комната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002A2A" w:rsidRDefault="00002A2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  <w:p w:rsidR="00E12095" w:rsidRPr="00002A2A" w:rsidRDefault="00002A2A" w:rsidP="00002A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107807" w:rsidP="00002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мывальные раковины с подводкой горячей и холодной воды для детей (2шт), вешалка для детских полотенец (по количеству детей), </w:t>
            </w:r>
            <w:r w:rsidR="000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шкаф для уборочного </w:t>
            </w:r>
            <w:r w:rsidR="000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инвентаря (1шт), унитаз детский (1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шт), </w:t>
            </w:r>
            <w:r w:rsidR="000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02A2A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 ячейками для хранения индивидуальных</w:t>
            </w:r>
            <w:r w:rsidR="000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горшков(1шт),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прочий инвентарь.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Буфетная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Предназначена</w:t>
            </w:r>
            <w:proofErr w:type="gram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хранения и мытья столовой посуды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107807" w:rsidP="0012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Тазы для мытья посуды (2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шт), </w:t>
            </w:r>
            <w:r w:rsidR="0012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баки для замачивания посуды (2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шт), шкаф сушильный (2шт), электрический водонагреватель (1шт), посуда детская (по количеству детей) и т.д.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Коридоры ДОУ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D18AA" w:rsidRDefault="00E12095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D1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11,8 </w:t>
            </w:r>
            <w:proofErr w:type="spellStart"/>
            <w:r w:rsidR="007D1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="007D1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E12095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Информационно-просветительская работа с сотрудниками ДОУ и родителями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10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Визитка ДОУ, информационный стенд (1шт), стенд «Объявления» (1шт), стенд</w:t>
            </w:r>
            <w:r w:rsidR="001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«Пожарная безопасность» (1шт),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эвакуации, стенд «Терроризм-угроза общества» (1шт), </w:t>
            </w:r>
            <w:r w:rsidR="001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стенд витрина для тематических выставок, система АПС и СОУЭ.</w:t>
            </w:r>
            <w:r w:rsidR="00490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Ёмкости для воды по 130 л </w:t>
            </w:r>
            <w:proofErr w:type="gramStart"/>
            <w:r w:rsidR="00490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490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шт), 200 л ( 1 шт)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Гардеробная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2F5E8F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7D1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12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Предназначено для </w:t>
            </w:r>
            <w:r w:rsidR="0012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2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верхней одежды сотрудников 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1223A7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Вешалка для одежды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3шт), шкаф ( 1 шт)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Прачечная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002A2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16,2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Предназначена</w:t>
            </w:r>
            <w:proofErr w:type="gram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стирки, глажения и хранения белья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002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 машина (1), сушильная машина (1шт)</w:t>
            </w:r>
            <w:r w:rsidR="000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ванна, гладильный стол (1шт),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электроутюг (2шт), </w:t>
            </w:r>
            <w:r w:rsidR="000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стеллаж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0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хранения белья (1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шт), инвентарь для мытья полов, моющие средства.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D18AA" w:rsidRDefault="00E12095" w:rsidP="007D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</w:t>
            </w: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2095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завхоза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D18AA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2095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D18AA" w:rsidRDefault="00002A2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18,4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2095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  <w:r w:rsidR="00572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72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="00572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D18AA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приготовления пищи.</w:t>
            </w: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4CE" w:rsidRDefault="000434CE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2095" w:rsidRPr="007D18AA" w:rsidRDefault="007D18AA" w:rsidP="007D18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работы с меню-требованиями и другими документами</w:t>
            </w:r>
            <w:r w:rsidR="00043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работа с сайтами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0434CE" w:rsidRDefault="00002A2A" w:rsidP="00342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Электроплита (1 шт), жарочный шкаф (1шт),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электрическая мясорубка (1шт)</w:t>
            </w:r>
            <w:proofErr w:type="gramStart"/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4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="0034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учная мясорубка ( 1 шт), овощерезка ( 1 шт), соковыжималка ( 1 шт),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миксер настольный (1шт),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холодильник бытовой (2 шт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стеллаж для сушки посуды (1</w:t>
            </w:r>
            <w:r w:rsidR="002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электрический водонагреватель 100л (1шт), вытяжка (1шт), весы настольные (1шт), </w:t>
            </w:r>
            <w:r w:rsidR="002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нержавеющие разделочн</w:t>
            </w:r>
            <w:r w:rsidR="002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столы (3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шт), ванна двухсекционная (1шт), раковина для мытья рук</w:t>
            </w:r>
            <w:r w:rsidR="0034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(1шт),бак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34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замачивания посуды (2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шт), </w:t>
            </w:r>
            <w:r w:rsidR="002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стеллаж для посуды </w:t>
            </w:r>
            <w:proofErr w:type="gramStart"/>
            <w:r w:rsidR="002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2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шт),</w:t>
            </w:r>
            <w:r w:rsidR="0034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стул (4 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шт), кухонная утварь и т.д.</w:t>
            </w:r>
            <w:r w:rsidR="0034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тазы из нержавеющей стали большие ( 8 шт), маленькие ( 3 шт), </w:t>
            </w:r>
            <w:proofErr w:type="spellStart"/>
            <w:r w:rsidR="0034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фитюрница</w:t>
            </w:r>
            <w:proofErr w:type="spellEnd"/>
            <w:r w:rsidR="0034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( 1 шт), весы бытовые ( 1 шт)</w:t>
            </w:r>
          </w:p>
          <w:p w:rsidR="000434CE" w:rsidRDefault="000434CE" w:rsidP="00043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2095" w:rsidRPr="000434CE" w:rsidRDefault="000434CE" w:rsidP="00043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письменный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шт), шкаф для хранения документов ( 1 шт), компьютер ( 3 шт), принтер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Laid</w:t>
            </w:r>
            <w:r w:rsidRPr="00043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210 ( 1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 и принтер сканер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Panasonic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KX</w:t>
            </w:r>
            <w:r w:rsidRPr="00043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HB</w:t>
            </w:r>
            <w:r w:rsidRPr="00043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( 1 шт),  </w:t>
            </w:r>
            <w:r w:rsidR="00572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 ( 3 шт), информационный стенд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 продуктовый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2047D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5,7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хранения продуктов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для хранения продуктов </w:t>
            </w:r>
            <w:r w:rsidR="0034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(8 </w:t>
            </w:r>
            <w:r w:rsidR="00572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шт), морозильная камера (2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шт),</w:t>
            </w:r>
          </w:p>
          <w:p w:rsidR="00E12095" w:rsidRPr="00E12095" w:rsidRDefault="00342B82" w:rsidP="00342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бытовые</w:t>
            </w:r>
            <w:r w:rsidR="00572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шт)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баки для хранения  круп </w:t>
            </w:r>
            <w:proofErr w:type="gramStart"/>
            <w:r w:rsidR="006F3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6F3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шт)</w:t>
            </w:r>
          </w:p>
        </w:tc>
      </w:tr>
      <w:tr w:rsidR="00E12095" w:rsidRPr="00E12095" w:rsidTr="00572174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E12095" w:rsidRPr="00E12095" w:rsidRDefault="00FE6B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Бойлерная котельная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E12095" w:rsidRPr="00E12095" w:rsidRDefault="00FE6B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E12095" w:rsidRDefault="00FE6B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6B95" w:rsidRDefault="00FE6B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2F5E8F" w:rsidRPr="00E12095" w:rsidRDefault="002F5E8F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E12095" w:rsidRPr="00E12095" w:rsidRDefault="00FE6B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прогревания системы всего детского сада,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CFC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E12095" w:rsidRPr="00E12095" w:rsidRDefault="002F5E8F" w:rsidP="002F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Расширительный бак</w:t>
            </w:r>
            <w:r w:rsidR="00FE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воды(2шт),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A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E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E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электробойлер</w:t>
            </w:r>
            <w:proofErr w:type="spellEnd"/>
            <w:r w:rsidR="00FE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E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FE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шт),</w:t>
            </w:r>
            <w:r>
              <w:t xml:space="preserve"> </w:t>
            </w:r>
            <w:r w:rsidRPr="002F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ёмкость для воды 200 л</w:t>
            </w:r>
          </w:p>
        </w:tc>
      </w:tr>
      <w:tr w:rsidR="00E12095" w:rsidRPr="00E12095" w:rsidTr="00E1209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Игровые площадки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6F36C1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 кв</w:t>
            </w:r>
            <w:r w:rsidR="00E12095"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E1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Предназначены для организации прогулок и игр детей на открытом воздухе.</w:t>
            </w:r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E12095" w:rsidRPr="00E12095" w:rsidRDefault="00E12095" w:rsidP="002F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Игровы</w:t>
            </w:r>
            <w:r w:rsidR="00FE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площадки покрыты </w:t>
            </w:r>
            <w:proofErr w:type="spellStart"/>
            <w:r w:rsidR="00FE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ударо</w:t>
            </w:r>
            <w:proofErr w:type="spellEnd"/>
            <w:r w:rsidR="00FE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поглощающим покрытием оборудованы игровыми сооружениями: песочницы;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песочница «Кораблик» с </w:t>
            </w:r>
            <w:proofErr w:type="spellStart"/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минигоркой</w:t>
            </w:r>
            <w:proofErr w:type="spellEnd"/>
            <w:r w:rsidR="006F3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 шт)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карусель 4-х местная</w:t>
            </w:r>
            <w:r w:rsidR="006F3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ясельной и старшей групп</w:t>
            </w:r>
            <w:proofErr w:type="gramStart"/>
            <w:r w:rsidR="002F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2F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r w:rsidR="003A0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ачели, шведская стенка, пенёчки, баскетбольные кольца.</w:t>
            </w:r>
            <w:bookmarkStart w:id="0" w:name="_GoBack"/>
            <w:bookmarkEnd w:id="0"/>
            <w:r w:rsidR="002F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детей от солнца и осадков на территории </w:t>
            </w:r>
            <w:r w:rsidR="00FE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детского сада установлена веранда</w:t>
            </w:r>
            <w:r w:rsidR="003A0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навес.</w:t>
            </w:r>
          </w:p>
        </w:tc>
      </w:tr>
    </w:tbl>
    <w:p w:rsidR="00CA2E4B" w:rsidRDefault="00CA2E4B"/>
    <w:p w:rsidR="00DC7844" w:rsidRDefault="00DC7844"/>
    <w:p w:rsidR="00DC7844" w:rsidRDefault="00DC7844"/>
    <w:p w:rsidR="00DC7844" w:rsidRDefault="00DC7844"/>
    <w:p w:rsidR="00DC7844" w:rsidRDefault="00DC7844"/>
    <w:p w:rsidR="00DC7844" w:rsidRDefault="00DC7844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Тнагиргина Надежда Васильевна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03.03.2021 по 03.03.2022</w:t>
            </w:r>
          </w:p>
        </w:tc>
      </w:tr>
    </w:tbl>
    <w:sectPr xmlns:w="http://schemas.openxmlformats.org/wordprocessingml/2006/main" w:rsidR="00DC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925">
    <w:multiLevelType w:val="hybridMultilevel"/>
    <w:lvl w:ilvl="0" w:tplc="35483598">
      <w:start w:val="1"/>
      <w:numFmt w:val="decimal"/>
      <w:lvlText w:val="%1."/>
      <w:lvlJc w:val="left"/>
      <w:pPr>
        <w:ind w:left="720" w:hanging="360"/>
      </w:pPr>
    </w:lvl>
    <w:lvl w:ilvl="1" w:tplc="35483598" w:tentative="1">
      <w:start w:val="1"/>
      <w:numFmt w:val="lowerLetter"/>
      <w:lvlText w:val="%2."/>
      <w:lvlJc w:val="left"/>
      <w:pPr>
        <w:ind w:left="1440" w:hanging="360"/>
      </w:pPr>
    </w:lvl>
    <w:lvl w:ilvl="2" w:tplc="35483598" w:tentative="1">
      <w:start w:val="1"/>
      <w:numFmt w:val="lowerRoman"/>
      <w:lvlText w:val="%3."/>
      <w:lvlJc w:val="right"/>
      <w:pPr>
        <w:ind w:left="2160" w:hanging="180"/>
      </w:pPr>
    </w:lvl>
    <w:lvl w:ilvl="3" w:tplc="35483598" w:tentative="1">
      <w:start w:val="1"/>
      <w:numFmt w:val="decimal"/>
      <w:lvlText w:val="%4."/>
      <w:lvlJc w:val="left"/>
      <w:pPr>
        <w:ind w:left="2880" w:hanging="360"/>
      </w:pPr>
    </w:lvl>
    <w:lvl w:ilvl="4" w:tplc="35483598" w:tentative="1">
      <w:start w:val="1"/>
      <w:numFmt w:val="lowerLetter"/>
      <w:lvlText w:val="%5."/>
      <w:lvlJc w:val="left"/>
      <w:pPr>
        <w:ind w:left="3600" w:hanging="360"/>
      </w:pPr>
    </w:lvl>
    <w:lvl w:ilvl="5" w:tplc="35483598" w:tentative="1">
      <w:start w:val="1"/>
      <w:numFmt w:val="lowerRoman"/>
      <w:lvlText w:val="%6."/>
      <w:lvlJc w:val="right"/>
      <w:pPr>
        <w:ind w:left="4320" w:hanging="180"/>
      </w:pPr>
    </w:lvl>
    <w:lvl w:ilvl="6" w:tplc="35483598" w:tentative="1">
      <w:start w:val="1"/>
      <w:numFmt w:val="decimal"/>
      <w:lvlText w:val="%7."/>
      <w:lvlJc w:val="left"/>
      <w:pPr>
        <w:ind w:left="5040" w:hanging="360"/>
      </w:pPr>
    </w:lvl>
    <w:lvl w:ilvl="7" w:tplc="35483598" w:tentative="1">
      <w:start w:val="1"/>
      <w:numFmt w:val="lowerLetter"/>
      <w:lvlText w:val="%8."/>
      <w:lvlJc w:val="left"/>
      <w:pPr>
        <w:ind w:left="5760" w:hanging="360"/>
      </w:pPr>
    </w:lvl>
    <w:lvl w:ilvl="8" w:tplc="35483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24">
    <w:multiLevelType w:val="hybridMultilevel"/>
    <w:lvl w:ilvl="0" w:tplc="338357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924">
    <w:abstractNumId w:val="17924"/>
  </w:num>
  <w:num w:numId="17925">
    <w:abstractNumId w:val="1792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30"/>
    <w:rsid w:val="00002A2A"/>
    <w:rsid w:val="00007AF3"/>
    <w:rsid w:val="000434CE"/>
    <w:rsid w:val="000A6C1C"/>
    <w:rsid w:val="000B2F70"/>
    <w:rsid w:val="00107807"/>
    <w:rsid w:val="001223A7"/>
    <w:rsid w:val="00161972"/>
    <w:rsid w:val="002047DA"/>
    <w:rsid w:val="00292174"/>
    <w:rsid w:val="002C2364"/>
    <w:rsid w:val="002F5E8F"/>
    <w:rsid w:val="00342B82"/>
    <w:rsid w:val="003A0C2A"/>
    <w:rsid w:val="003B0730"/>
    <w:rsid w:val="00467131"/>
    <w:rsid w:val="00490A6F"/>
    <w:rsid w:val="005451B7"/>
    <w:rsid w:val="00572174"/>
    <w:rsid w:val="00584439"/>
    <w:rsid w:val="005A3EE2"/>
    <w:rsid w:val="00600373"/>
    <w:rsid w:val="006F36C1"/>
    <w:rsid w:val="006F641B"/>
    <w:rsid w:val="007A2A4E"/>
    <w:rsid w:val="007D18AA"/>
    <w:rsid w:val="008E12E3"/>
    <w:rsid w:val="00941455"/>
    <w:rsid w:val="009D23F5"/>
    <w:rsid w:val="00A121C4"/>
    <w:rsid w:val="00A20C27"/>
    <w:rsid w:val="00BA6E19"/>
    <w:rsid w:val="00BB6A6C"/>
    <w:rsid w:val="00CA2E4B"/>
    <w:rsid w:val="00DC7844"/>
    <w:rsid w:val="00E12095"/>
    <w:rsid w:val="00E2274D"/>
    <w:rsid w:val="00E833D5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1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40995296" Type="http://schemas.openxmlformats.org/officeDocument/2006/relationships/numbering" Target="numbering.xml"/><Relationship Id="rId433862351" Type="http://schemas.openxmlformats.org/officeDocument/2006/relationships/footnotes" Target="footnotes.xml"/><Relationship Id="rId176804057" Type="http://schemas.openxmlformats.org/officeDocument/2006/relationships/endnotes" Target="endnotes.xml"/><Relationship Id="rId233767299" Type="http://schemas.openxmlformats.org/officeDocument/2006/relationships/comments" Target="comments.xml"/><Relationship Id="rId869523510" Type="http://schemas.microsoft.com/office/2011/relationships/commentsExtended" Target="commentsExtended.xml"/><Relationship Id="rId56744786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1902</Words>
  <Characters>10847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 о наличии оборудованных учебных кабинетов</vt:lpstr>
    </vt:vector>
  </TitlesOfParts>
  <Company/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Onatole</dc:creator>
  <cp:keywords/>
  <dc:description/>
  <cp:lastModifiedBy>Onatole</cp:lastModifiedBy>
  <cp:revision>13</cp:revision>
  <dcterms:created xsi:type="dcterms:W3CDTF">2020-10-20T03:10:00Z</dcterms:created>
  <dcterms:modified xsi:type="dcterms:W3CDTF">2020-10-22T20:53:00Z</dcterms:modified>
</cp:coreProperties>
</file>