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05" w:rsidRPr="00CC4A05" w:rsidRDefault="008976EA" w:rsidP="00CC4A05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ПРИНЯТА</w:t>
      </w:r>
      <w:proofErr w:type="gramEnd"/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:</w:t>
      </w:r>
      <w:r w:rsidR="00CC4A0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CC4A05" w:rsidRPr="00CC4A05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УТВЕРЖДЕНО:</w:t>
      </w:r>
    </w:p>
    <w:p w:rsidR="00CC4A05" w:rsidRPr="00CC4A05" w:rsidRDefault="00CC4A05" w:rsidP="008976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139700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6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Педагогическим советом:                                                   </w:t>
      </w:r>
      <w:r w:rsidR="008976EA" w:rsidRPr="00CC4A05"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заведующим  МКДОУ</w:t>
      </w:r>
      <w:r w:rsidR="008976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CC4A05" w:rsidRPr="00CC4A05" w:rsidRDefault="00CC4A05" w:rsidP="00CC4A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4A05">
        <w:rPr>
          <w:rFonts w:ascii="Times New Roman" w:eastAsia="Calibri" w:hAnsi="Times New Roman" w:cs="Times New Roman"/>
          <w:sz w:val="28"/>
          <w:szCs w:val="28"/>
          <w:lang w:eastAsia="ru-RU"/>
        </w:rPr>
        <w:t>детского сада «Ягодка»</w:t>
      </w:r>
    </w:p>
    <w:p w:rsidR="00CC4A05" w:rsidRPr="00CC4A05" w:rsidRDefault="008976EA" w:rsidP="008976EA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 4 от 30.08.2021г.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C4A05" w:rsidRPr="00CC4A05">
        <w:rPr>
          <w:rFonts w:ascii="Times New Roman" w:eastAsia="Calibri" w:hAnsi="Times New Roman" w:cs="Times New Roman"/>
          <w:sz w:val="28"/>
          <w:szCs w:val="28"/>
          <w:lang w:eastAsia="ru-RU"/>
        </w:rPr>
        <w:t>____________Н.В Тнагиргина</w:t>
      </w:r>
    </w:p>
    <w:p w:rsidR="00CC4A05" w:rsidRPr="00CC4A05" w:rsidRDefault="008976EA" w:rsidP="00CC4A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Приказ № 76 от 30.08.2021г.</w:t>
      </w:r>
      <w:r w:rsidR="00CC4A05" w:rsidRPr="00CC4A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C4A05" w:rsidRPr="00CC4A05" w:rsidRDefault="00CC4A05" w:rsidP="00CC4A05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C4A05" w:rsidRPr="00CC4A05" w:rsidRDefault="00CC4A05" w:rsidP="00CC4A05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CC4A05" w:rsidRDefault="00CC4A05" w:rsidP="00BF00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</w:p>
    <w:p w:rsidR="00CC4A05" w:rsidRDefault="00CC4A05" w:rsidP="00BF00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CC4A05" w:rsidRDefault="00CC4A05" w:rsidP="00BF00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CC4A05" w:rsidRDefault="00CC4A05" w:rsidP="00BF00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CC4A05" w:rsidRDefault="00CC4A05" w:rsidP="00BF00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CC4A05" w:rsidRDefault="00CC4A05" w:rsidP="00BF003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Pr="008976EA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Pr="001B4828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F0039" w:rsidRPr="00BF0039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</w:pPr>
      <w:r w:rsidRPr="00BF0039"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 xml:space="preserve">                    </w:t>
      </w:r>
      <w:r w:rsidR="00B52767" w:rsidRPr="00BF0039"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 xml:space="preserve">РАБОЧАЯ ПРОГРАММА </w:t>
      </w:r>
    </w:p>
    <w:p w:rsidR="00BF0039" w:rsidRDefault="00BF0039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 xml:space="preserve">ВОСПИТАНИЯ  МУНИЦИПАЛЬНОГО  КАЗЁННОГО </w:t>
      </w:r>
      <w:r w:rsidR="00B52767" w:rsidRPr="00BF0039"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>ДОШКОЛЬНОГО</w:t>
      </w:r>
      <w:r w:rsidR="000B30C1" w:rsidRPr="00BF0039"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 xml:space="preserve">  </w:t>
      </w:r>
      <w:r w:rsidR="00B52767" w:rsidRPr="00BF0039"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 xml:space="preserve">ОБРАЗОВАТЕЛЬНОГО </w:t>
      </w:r>
      <w:r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 xml:space="preserve">                        </w:t>
      </w:r>
      <w:r w:rsidR="00B52767" w:rsidRPr="00BF0039"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>УЧРЕЖДЕНИЯ ДЕТСКОГО САДА</w:t>
      </w:r>
    </w:p>
    <w:p w:rsidR="00B52767" w:rsidRPr="00BF0039" w:rsidRDefault="00BF0039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 xml:space="preserve">             </w:t>
      </w:r>
      <w:r w:rsidR="00B52767" w:rsidRPr="00BF0039">
        <w:rPr>
          <w:rFonts w:ascii="YS Text" w:eastAsia="Times New Roman" w:hAnsi="YS Text" w:cs="Times New Roman"/>
          <w:b/>
          <w:i/>
          <w:color w:val="000000"/>
          <w:sz w:val="36"/>
          <w:szCs w:val="36"/>
          <w:lang w:eastAsia="ru-RU"/>
        </w:rPr>
        <w:t xml:space="preserve"> </w:t>
      </w:r>
      <w:r w:rsidR="00AB2CFB" w:rsidRPr="00BF0039">
        <w:rPr>
          <w:rFonts w:eastAsia="Times New Roman" w:cs="Times New Roman"/>
          <w:b/>
          <w:i/>
          <w:color w:val="000000"/>
          <w:sz w:val="48"/>
          <w:szCs w:val="48"/>
          <w:lang w:eastAsia="ru-RU"/>
        </w:rPr>
        <w:t xml:space="preserve">«Ягодка» </w:t>
      </w:r>
      <w:r w:rsidR="000B30C1" w:rsidRPr="00BF0039">
        <w:rPr>
          <w:rFonts w:ascii="YS Text" w:eastAsia="Times New Roman" w:hAnsi="YS Text" w:cs="Times New Roman"/>
          <w:b/>
          <w:i/>
          <w:color w:val="000000"/>
          <w:sz w:val="48"/>
          <w:szCs w:val="48"/>
          <w:lang w:eastAsia="ru-RU"/>
        </w:rPr>
        <w:t xml:space="preserve"> </w:t>
      </w:r>
      <w:r w:rsidR="00B52767" w:rsidRPr="00BF0039">
        <w:rPr>
          <w:rFonts w:ascii="YS Text" w:eastAsia="Times New Roman" w:hAnsi="YS Text" w:cs="Times New Roman"/>
          <w:b/>
          <w:i/>
          <w:color w:val="000000"/>
          <w:sz w:val="48"/>
          <w:szCs w:val="48"/>
          <w:lang w:eastAsia="ru-RU"/>
        </w:rPr>
        <w:t>на 2021-2025 гг.</w:t>
      </w:r>
    </w:p>
    <w:p w:rsidR="00B52767" w:rsidRPr="00BF0039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i/>
          <w:color w:val="000000"/>
          <w:sz w:val="24"/>
          <w:szCs w:val="24"/>
          <w:lang w:eastAsia="ru-RU"/>
        </w:rPr>
      </w:pPr>
    </w:p>
    <w:p w:rsidR="00B52767" w:rsidRPr="00BF0039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i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D6750D" w:rsidRPr="001B4828" w:rsidRDefault="00D6750D">
      <w:pPr>
        <w:rPr>
          <w:sz w:val="24"/>
          <w:szCs w:val="24"/>
        </w:rPr>
      </w:pP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главление.</w:t>
      </w: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Пояснительная записка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Раздел 1. Целевые ориентиры и планируемые результаты программы воспитания образовательной организации, осуществляющей образовательный процесс на уровне дошкольного образования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1.1. Цель и задачи программы воспитания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1.2. Методологические основы и принципы построения программы воспитания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1.3. Воспитательная среда дошкольной образовательной организации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1.4. Общие требования к личностным результатам выпускников образовательной организации, осуществляющей образовательный процесс на уровне дошкольного образования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1.4.1. Портрет выпускника образовательной организации, осуществляющей образовательный процесс на уровне </w:t>
            </w:r>
            <w:proofErr w:type="gramStart"/>
            <w:r>
              <w:t>ДО</w:t>
            </w:r>
            <w:proofErr w:type="gramEnd"/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1.4.2. Планируемые результаты воспитания детей в раннем возрасте (к 3 годам)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1.5. Преемственность в результатах освоения программы воспитания на уровнях дошкольного образования и начального общего образования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Раздел 2. Содержание программы воспитания ДОУ, осуществляющей образовательный процесс на уровне дошкольного образования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2.1. Содержание программы воспитания на основе формирования духовнонравственных ценностей в дошкольном образовании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2.2. Особенности реализации воспитательного процесса в образовательной организации, осуществляющей образовательный процесс на уровне дошкольного образования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Раздел 3. Организационные условия реализации программы воспитания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3.1 Общие требования к условиям реализации программы воспитания ДОУ, осуществляющим образовательный процесс на уровне дошкольного образования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3.2 Психолого-педагогическое и социально-педагогическое обеспечение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3.3 Кадровое обеспечение воспитательного процесса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3.4. Нормативно-методическое обеспечение реализации программы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3.5. Информационное обеспечение реализации программы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3.6 Материально-техническое обеспечение реализации программы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3.7. 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4. Основные направления самоанализа воспитательной работы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C1" w:rsidTr="000B30C1">
        <w:tc>
          <w:tcPr>
            <w:tcW w:w="8330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t>5. Проект ежегодного календарного плана воспитательной работы</w:t>
            </w:r>
          </w:p>
        </w:tc>
        <w:tc>
          <w:tcPr>
            <w:tcW w:w="1241" w:type="dxa"/>
          </w:tcPr>
          <w:p w:rsidR="000B30C1" w:rsidRDefault="000B30C1" w:rsidP="00B52767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0B30C1" w:rsidRDefault="000B30C1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976EA" w:rsidRDefault="008976EA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>Рабочая программа воспитания реализуется в рамках образовательной программы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дошкольного образования и адаптированных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CA627E" w:rsidRPr="00367E3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F0039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  <w:proofErr w:type="gramEnd"/>
      <w:r w:rsidR="00BF0039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Программа 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осуществляет образовательный процесс на уровне до</w:t>
      </w:r>
      <w:r w:rsidR="00BF0039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школьного образования на основе 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требований Федерального Закона № 304-ФЗ от 31.</w:t>
      </w:r>
      <w:r w:rsidR="00BF0039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07.2020 «О внесении изменений в 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</w:t>
      </w:r>
      <w:r w:rsidR="00BF0039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дерации» по вопросам воспитания </w:t>
      </w:r>
      <w:r w:rsidR="00D6750D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обучающихся»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с учетом Плана мероприятий по реализации</w:t>
      </w:r>
      <w:r w:rsidR="00BF0039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 2021-2025 годах Стратегии 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развития воспитания в Российской Федерации на период до 2025 года2 и преемственности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целей, задач Примерной программы воспитания для общеобразовательных организаций,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одобренной</w:t>
      </w:r>
      <w:proofErr w:type="gramEnd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решением Федерального учебно-методического объединения по общему</w:t>
      </w:r>
    </w:p>
    <w:p w:rsidR="00B52767" w:rsidRPr="00367E30" w:rsidRDefault="00D6750D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образованию</w:t>
      </w:r>
      <w:r w:rsidR="00B52767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Работа по воспитанию, формированию и развитию личности дошкольников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предполагает преемственность по отношению к достижению воспитательных целей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начального общего образования.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Рабочая образовательная программа воспитания в ДОУ строится на целеполагании,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ожидаемых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видах деятельности, условиях формировании воспитывающей,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личностно развивающей среды, отражает интересы и запросы участников образовательных отношений в лице: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ребенка, признавая приоритетную роль его личностного развития на основе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возрастных и индивидуальных особенностей, интересов и запросов;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родителей ребенка (законных представителей) и членов его семьи;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государства и общества.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Разработка рабочей образовательной программы воспитания и организация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воспитательной работы в ДОУ спланированы с учетом целей и задач программ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воспитания субъектов Российской Федерации.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Основой разработки Примерной программы являются положения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следующих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документов: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Конституция Российской Федерации (принята на всенародном голосовании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12 декабря 1993 г.) (с поправками);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Указ Президента Российской Федерации от 21.07.2020 № 474 «О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национальных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развития Российской Федерации на период до 2030 года»;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Федеральный Закон от 28.06.2014 №172-ФЗ</w:t>
      </w:r>
    </w:p>
    <w:p w:rsidR="00B52767" w:rsidRPr="00367E30" w:rsidRDefault="00BF0039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«О стратегическом планировании </w:t>
      </w:r>
      <w:r w:rsidR="00B52767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Российской Федерации» (с изменениями и дополнениями на 31.07.2020);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Федеральный Закон от 29.12.2012 №273-ФЗ «Об образовании в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Федерации» (с изменениями и дополнениями на 30.04.2021);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Федеральный закон от 06.10.2003 № 131-ФЗ (ред. от 29.12.2020) «Об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общих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 в Российской Федерации»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(с изменениями и дополнениями, вступившими в силу с 23.03.2021);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перечень поручений Президента Российской Федерации от 06.04.2018 № ПР-580,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п.1а;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перечень поручений Президента Российской Федерации от 29.12.2016 № ПР-2582,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п.2б;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распоряжение Правительства Российской Федерации от 29 мая 2015 г. №996-р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О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 утверждении Стратегия развития воспитания в Российской Федерации на период до 2025 года;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распоряжение Правительства Российской Федерации от 12.11.2020 № 2945-р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 утверждении Плана мероприятий по реализации в 2021 - 2025 годах Стратегии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развития воспитания в Российской Федерации на период до 2025 года;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распоряжение Правительства Российской Федерации от 13.02.2019 № 207-р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об утверждении Стратегии пространственного развития Российской Федерации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период до 2025 года;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приказ Министерства образования и науки Российской Федерации от 17 октября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2013 г. N 1155 г. Москва «Об утверждении федерального государственного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образовательного стандарта дошкольного образования»;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приказ Министерства просвещения Российской Федерации от 01.02.21 №37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367E30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У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тверждении</w:t>
      </w:r>
      <w:proofErr w:type="gramEnd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методик расчета показателей федеральных проектов национального проекта «Образование»;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приказ Министерства экономического развития Российской Федерации от 24.01.2020 «Об утверждении методик расчета показателей федеральн</w:t>
      </w:r>
      <w:r w:rsidR="00367E30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ого проекта «Кадры для цифровой 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экономики» национальной программы «Цифровая экономика Российской Федерации»;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sym w:font="Symbol" w:char="F02D"/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приказ Министерства просвещения Российской Федерации от27.11.2018 № 247 «Об утверждении Типового положения об учебно-методических объединениях в системе общего образования»;</w:t>
      </w:r>
    </w:p>
    <w:p w:rsidR="00D6750D" w:rsidRPr="00367E30" w:rsidRDefault="00BF0039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</w:p>
    <w:p w:rsidR="00B52767" w:rsidRPr="00367E30" w:rsidRDefault="00D6750D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gramStart"/>
      <w:r w:rsidR="00B52767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Воспитание детей дошкольного возраста в настоящее время ориентируется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</w:t>
      </w:r>
      <w:proofErr w:type="gramEnd"/>
      <w:r w:rsidR="00B52767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общее будущее. В процессе разработки и реализации рабочей образовательной программы воспитания детей дошкольного возраста требуется знание и понимание современных факторов, оказывающих влияние на воспитание и личностное развитие ребенка; особенностей психологического развития ребенка в условиях всеобщей </w:t>
      </w:r>
      <w:proofErr w:type="spellStart"/>
      <w:r w:rsidR="00B52767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="00B52767"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; гибкость в вопросах оперативного внесения в программы изменений, предопределенных документами стратегического планирования Российской Федерации,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Р</w:t>
      </w: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азвитием территорий и отраслей; готовность к взаимодействию, обратной связи и информационной открытости в отношении социальных партнеров ОО.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Под воспитанием понимается «деятельность, направленная на развитие личности,</w:t>
      </w:r>
    </w:p>
    <w:p w:rsidR="00B52767" w:rsidRPr="00367E30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создание условий для самоопределения и </w:t>
      </w:r>
      <w:proofErr w:type="gramStart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обучающихся на основе</w:t>
      </w:r>
    </w:p>
    <w:p w:rsidR="00D6750D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социокультурных, духовно-нравственных ценностей и принятых в российском обществе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правил и норм поведения в интересах человека, семьи, общества и государства,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чувства патриотизма, гражданственности, уважения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 памяти защитников Отечества и подвигам Героев Отечества, закону и правопорядку,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человеку труда и старшему поколению, взаимного уважения, бережного отношения</w:t>
      </w:r>
    </w:p>
    <w:p w:rsidR="00D6750D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культурному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наследию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традициям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многонационального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народа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Российской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Федерации, природе и окружающей среде»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4.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Программа основ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ана на воплощении национального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воспитательного идеала,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который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понимается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как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высшая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цель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образования,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нравственное</w:t>
      </w:r>
      <w:r w:rsidR="00D675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(идеальное)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представление о человеке, на воспитание, обучение и развитие которого направлены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усилия основных субъектов национальной жизни.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Реализация программы основана на сетевом взаимодействии с разными субъектами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-образовательного пространства.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 разработке рабочей образовательной программы воспитания учитываются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ключевые идеи Концепции воспитания граждани</w:t>
      </w:r>
      <w:r w:rsidR="00BF0039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России в системе образования</w:t>
      </w: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: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воспитание и развитие личности Гражданина России является общим делом;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двойственная природа процесса социализации человека, многофакторность и сложность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воспитания, развития личности и социально-профессионального самоопределения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сетевом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мире</w:t>
      </w:r>
      <w:proofErr w:type="gramEnd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непрерывность и преемственность процесса воспитания и развития личности;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>- направленность результатов воспитания и развития личности в будущее;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воспитание человека в процессе деятельности;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единство и целостность процесса воспитания и развития личности;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центральная роль развития личности в процессе образования;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контекстный характер процесса воспитания, единство ценностно-смыслового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пространства воспитания и развития личности.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Миссией воспитания и развития личности гражданина России выступает сплочение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 консолидация нации, укрепление социальной солидарности, повышении доверия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личности к жизни в России, согражданам, обществу, настоящему и будущему «малой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Родины», Российской Федерации, на основе базовых ценностей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Российского</w:t>
      </w:r>
      <w:proofErr w:type="gramEnd"/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гражданского общества и развитие у подрастающего поколения навыков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позитивной</w:t>
      </w:r>
      <w:proofErr w:type="gramEnd"/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социализации.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Реализация основной образовательной программы воспитания направлена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достижение результатов воспитания и личностного развития детей дошкольного возраста,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которые определены в соответствии с Конституцией Российской Федерации и нашли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отражение в формировании личностных качеств гражданина, необходимых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сохранения и передачи ценностей следующим поколениям: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безусловное уважение к жизни во всех ее проявлениях, признание ее наивысшей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ценностью;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осознание ценности здоровья, установка на активное </w:t>
      </w:r>
      <w:proofErr w:type="spell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человека;</w:t>
      </w:r>
      <w:proofErr w:type="gramEnd"/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любовь к Отечеству, осознание себя гражданином России – продолжателем традиций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предков, защитником Земли, на которой родился и вырос; осознание личной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ответственности за Россию;</w:t>
      </w:r>
    </w:p>
    <w:p w:rsidR="00B52767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признание ценности жизни и личности другого человека, его прав и свобод, признание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за</w:t>
      </w:r>
      <w:proofErr w:type="gramEnd"/>
    </w:p>
    <w:p w:rsidR="00867A69" w:rsidRPr="001B4828" w:rsidRDefault="00B52767" w:rsidP="00B5276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другим че</w:t>
      </w:r>
      <w:r w:rsid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ловеком права иметь сво</w:t>
      </w:r>
      <w:r w:rsidR="00367E3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 мнение.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готовность к рефлексии своих действий, высказываний и оценке их влияния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на других людей; внутренний запрет на физическое и психологическое воздействие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другого человека;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субъектность</w:t>
      </w:r>
      <w:proofErr w:type="spellEnd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активная жизненная позиция;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правовое самосознание, законопослушность; готовность в полной мере выполнять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законы России; уважение к чужой собственности, месту постоянного проживания;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осознание себя гражданином многонациональной России, частью народа, который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создал культуру; интерес и уважение к культуре, русскому языку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 языкам предков;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готовность заботиться о сохранении исторического и культурного наследия страны и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новых культурных направлений;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принятие и сохранение традиционных семейных ценностей народов России;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уважение к различным вероисповеданиям, религиям;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забота о природе, окружающей среде; экологическое самосознание и мышление;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осознание себя частью природы и зависимости своей жизни и здоровья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от экологии;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забота о слабых членах общества, готовность деятельно участвовать в оказании помощи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социально-незащищенным гражданам;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осознание ценности образования; уважение к педагогу; готовность учиться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 протяжении всей жизни; стремление к саморазвитию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 самосовершенствованию во всех сферах жизни;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проектное мышление; </w:t>
      </w:r>
      <w:proofErr w:type="spell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командность</w:t>
      </w:r>
      <w:proofErr w:type="spellEnd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; лидерство; готовность к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продуктивному</w:t>
      </w:r>
      <w:proofErr w:type="gramEnd"/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взаимодействию и сотрудничеству;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интеллектуальная самостоятельность; критическое мышление; познавательная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активность;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творческая активность и готовность к творческому самовыражению;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свобода выбора и самостоятельность в принятии решений; социальная активность и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>мобильность; активная гражданская позиция;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уважение к труду, осознание его ценности для жизни и самореализации; </w:t>
      </w:r>
      <w:proofErr w:type="gramStart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трудовая</w:t>
      </w:r>
      <w:proofErr w:type="gramEnd"/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экономическая активность.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 целью соблюдения единства терминологического и содержательного поля,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согласования ценностных установок и методологических подходов в ходе разработки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основной образовательной программы воспитания рекомендуется применять</w:t>
      </w:r>
    </w:p>
    <w:p w:rsidR="008F558C" w:rsidRPr="001B4828" w:rsidRDefault="00BF0039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Методологический стандарт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</w:t>
      </w:r>
    </w:p>
    <w:p w:rsidR="008F558C" w:rsidRPr="001B4828" w:rsidRDefault="008F558C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Примерной программе используются следующие сокращения и определения: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4828" w:rsidRPr="001B4828" w:rsidTr="001B4828">
        <w:tc>
          <w:tcPr>
            <w:tcW w:w="4785" w:type="dxa"/>
          </w:tcPr>
          <w:p w:rsidR="001B4828" w:rsidRPr="00867A69" w:rsidRDefault="001B4828" w:rsidP="001B48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дескриптор</w:t>
            </w:r>
          </w:p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1B4828" w:rsidRPr="00867A69" w:rsidRDefault="001B4828" w:rsidP="001B48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 xml:space="preserve">лексическая единица (словосочетание) Портрета выпускника </w:t>
            </w:r>
            <w:proofErr w:type="gramStart"/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</w:p>
          <w:p w:rsidR="001B4828" w:rsidRPr="00867A69" w:rsidRDefault="001B4828" w:rsidP="001B48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 xml:space="preserve">в части воспитания, </w:t>
            </w:r>
            <w:proofErr w:type="gramStart"/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описывающая</w:t>
            </w:r>
            <w:proofErr w:type="gramEnd"/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 xml:space="preserve"> уточняющую характеристику Портрета Гражданина</w:t>
            </w:r>
          </w:p>
          <w:p w:rsidR="001B4828" w:rsidRPr="00867A69" w:rsidRDefault="001B4828" w:rsidP="001B4828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России 2035 года, для человека, освоившего программу дошкольного образования</w:t>
            </w:r>
          </w:p>
        </w:tc>
      </w:tr>
      <w:tr w:rsidR="001B4828" w:rsidRPr="001B4828" w:rsidTr="001B4828">
        <w:tc>
          <w:tcPr>
            <w:tcW w:w="4785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ДО</w:t>
            </w:r>
          </w:p>
        </w:tc>
        <w:tc>
          <w:tcPr>
            <w:tcW w:w="4786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 w:hint="eastAsia"/>
                <w:color w:val="000000"/>
                <w:sz w:val="18"/>
                <w:szCs w:val="18"/>
                <w:lang w:eastAsia="ru-RU"/>
              </w:rPr>
              <w:t>Д</w:t>
            </w: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ошкольное образование</w:t>
            </w:r>
          </w:p>
        </w:tc>
      </w:tr>
      <w:tr w:rsidR="001B4828" w:rsidRPr="001B4828" w:rsidTr="001B4828">
        <w:tc>
          <w:tcPr>
            <w:tcW w:w="4785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4786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дошкольное образовательное учреждение</w:t>
            </w:r>
          </w:p>
        </w:tc>
      </w:tr>
      <w:tr w:rsidR="001B4828" w:rsidRPr="001B4828" w:rsidTr="001B4828">
        <w:tc>
          <w:tcPr>
            <w:tcW w:w="4785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НОО</w:t>
            </w:r>
          </w:p>
        </w:tc>
        <w:tc>
          <w:tcPr>
            <w:tcW w:w="4786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</w:tr>
      <w:tr w:rsidR="001B4828" w:rsidRPr="001B4828" w:rsidTr="001B4828">
        <w:tc>
          <w:tcPr>
            <w:tcW w:w="4785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4786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бразовательная организация</w:t>
            </w:r>
          </w:p>
        </w:tc>
      </w:tr>
      <w:tr w:rsidR="001B4828" w:rsidRPr="001B4828" w:rsidTr="001B4828">
        <w:tc>
          <w:tcPr>
            <w:tcW w:w="4785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ПООП ДО</w:t>
            </w:r>
          </w:p>
        </w:tc>
        <w:tc>
          <w:tcPr>
            <w:tcW w:w="4786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Примерная основная образовательная программа дошкольного образования</w:t>
            </w:r>
          </w:p>
        </w:tc>
      </w:tr>
      <w:tr w:rsidR="001B4828" w:rsidRPr="001B4828" w:rsidTr="001B4828">
        <w:tc>
          <w:tcPr>
            <w:tcW w:w="4785" w:type="dxa"/>
          </w:tcPr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Портрет гражданина России 2035</w:t>
            </w:r>
          </w:p>
        </w:tc>
        <w:tc>
          <w:tcPr>
            <w:tcW w:w="4786" w:type="dxa"/>
          </w:tcPr>
          <w:p w:rsidR="001B4828" w:rsidRPr="00867A69" w:rsidRDefault="001B4828" w:rsidP="001B48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гражданина формирует единые ориентиры для социализации и развития России 2035 личности по всем уровням</w:t>
            </w:r>
          </w:p>
          <w:p w:rsidR="001B4828" w:rsidRPr="00867A69" w:rsidRDefault="001B4828" w:rsidP="001B48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образования, обеспечивая их</w:t>
            </w:r>
          </w:p>
          <w:p w:rsidR="001B4828" w:rsidRPr="00867A69" w:rsidRDefault="001B4828" w:rsidP="001B48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преемственность.</w:t>
            </w:r>
          </w:p>
          <w:p w:rsidR="001B4828" w:rsidRPr="00867A69" w:rsidRDefault="001B4828" w:rsidP="001B482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  <w:r w:rsidRPr="00867A69"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  <w:t>Используются как основа для разработки портретов выпускника</w:t>
            </w:r>
          </w:p>
          <w:p w:rsidR="001B4828" w:rsidRPr="00867A69" w:rsidRDefault="001B4828" w:rsidP="008F558C">
            <w:pPr>
              <w:rPr>
                <w:rFonts w:ascii="YS Text" w:eastAsia="Times New Roman" w:hAnsi="YS Tex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B4828" w:rsidRPr="001B4828" w:rsidRDefault="001B4828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8F558C" w:rsidRPr="001B4828" w:rsidRDefault="00867A69" w:rsidP="008F558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8F558C" w:rsidRPr="001B482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6</w:t>
      </w:r>
    </w:p>
    <w:p w:rsidR="00867A69" w:rsidRPr="00D6750D" w:rsidRDefault="00867A69" w:rsidP="00B52767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616FF6">
        <w:rPr>
          <w:b/>
          <w:sz w:val="28"/>
          <w:szCs w:val="28"/>
        </w:rPr>
        <w:t>Раздел 1. Целевые ориентиры и планируемые результаты программы воспитания образовательной организации, осуществляющей образовательный процесс на уровне дошкольного образования</w:t>
      </w:r>
      <w:r w:rsidRPr="00D6750D">
        <w:rPr>
          <w:b/>
          <w:sz w:val="24"/>
          <w:szCs w:val="24"/>
        </w:rPr>
        <w:t>.</w:t>
      </w:r>
    </w:p>
    <w:p w:rsidR="00D6750D" w:rsidRPr="00D6750D" w:rsidRDefault="00867A69" w:rsidP="00867A6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b/>
          <w:sz w:val="24"/>
          <w:szCs w:val="24"/>
        </w:rPr>
      </w:pPr>
      <w:r w:rsidRPr="00D6750D">
        <w:rPr>
          <w:b/>
          <w:sz w:val="24"/>
          <w:szCs w:val="24"/>
        </w:rPr>
        <w:t>Цель и задачи программы воспитания</w:t>
      </w:r>
      <w:r w:rsidR="00D6750D" w:rsidRPr="00D6750D">
        <w:rPr>
          <w:b/>
          <w:sz w:val="24"/>
          <w:szCs w:val="24"/>
        </w:rPr>
        <w:t>.</w:t>
      </w:r>
    </w:p>
    <w:p w:rsidR="00D6750D" w:rsidRDefault="00867A69" w:rsidP="00D6750D">
      <w:pPr>
        <w:pStyle w:val="a4"/>
        <w:shd w:val="clear" w:color="auto" w:fill="FFFFFF"/>
        <w:spacing w:after="0" w:line="240" w:lineRule="auto"/>
        <w:ind w:left="480"/>
        <w:rPr>
          <w:sz w:val="24"/>
          <w:szCs w:val="24"/>
        </w:rPr>
      </w:pPr>
      <w:r w:rsidRPr="00867A69">
        <w:rPr>
          <w:sz w:val="24"/>
          <w:szCs w:val="24"/>
        </w:rPr>
        <w:t xml:space="preserve">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:rsidR="00867A69" w:rsidRPr="00867A69" w:rsidRDefault="00D6750D" w:rsidP="00D6750D">
      <w:pPr>
        <w:pStyle w:val="a4"/>
        <w:shd w:val="clear" w:color="auto" w:fill="FFFFFF"/>
        <w:spacing w:after="0" w:line="240" w:lineRule="auto"/>
        <w:ind w:left="4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67A69" w:rsidRPr="00867A69">
        <w:rPr>
          <w:sz w:val="24"/>
          <w:szCs w:val="24"/>
        </w:rPr>
        <w:t xml:space="preserve"> </w:t>
      </w:r>
      <w:proofErr w:type="gramStart"/>
      <w:r w:rsidR="00867A69" w:rsidRPr="00867A69">
        <w:rPr>
          <w:sz w:val="24"/>
          <w:szCs w:val="24"/>
        </w:rPr>
        <w:t>Содержание воспитания, в соответствии с Федеральным Законом 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</w:t>
      </w:r>
      <w:proofErr w:type="gramEnd"/>
      <w:r w:rsidR="00867A69" w:rsidRPr="00867A69">
        <w:rPr>
          <w:sz w:val="24"/>
          <w:szCs w:val="24"/>
        </w:rPr>
        <w:t xml:space="preserve"> в семье и обществе духовно-нравственными и социокультурными ценностями.</w:t>
      </w:r>
    </w:p>
    <w:p w:rsidR="00D6750D" w:rsidRDefault="00867A69" w:rsidP="00867A69">
      <w:pPr>
        <w:pStyle w:val="a4"/>
        <w:shd w:val="clear" w:color="auto" w:fill="FFFFFF"/>
        <w:spacing w:after="0" w:line="240" w:lineRule="auto"/>
        <w:ind w:left="480"/>
        <w:rPr>
          <w:sz w:val="24"/>
          <w:szCs w:val="24"/>
        </w:rPr>
      </w:pPr>
      <w:r w:rsidRPr="00867A69">
        <w:rPr>
          <w:sz w:val="24"/>
          <w:szCs w:val="24"/>
        </w:rPr>
        <w:t xml:space="preserve">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 </w:t>
      </w:r>
    </w:p>
    <w:p w:rsidR="00D6750D" w:rsidRDefault="00867A69" w:rsidP="00867A69">
      <w:pPr>
        <w:pStyle w:val="a4"/>
        <w:shd w:val="clear" w:color="auto" w:fill="FFFFFF"/>
        <w:spacing w:after="0" w:line="240" w:lineRule="auto"/>
        <w:ind w:left="480"/>
        <w:rPr>
          <w:sz w:val="24"/>
          <w:szCs w:val="24"/>
        </w:rPr>
      </w:pPr>
      <w:r w:rsidRPr="00867A69">
        <w:sym w:font="Symbol" w:char="F02D"/>
      </w:r>
      <w:r w:rsidRPr="00867A69">
        <w:rPr>
          <w:sz w:val="24"/>
          <w:szCs w:val="24"/>
        </w:rPr>
        <w:t xml:space="preserve">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D6750D" w:rsidRDefault="00867A69" w:rsidP="00867A69">
      <w:pPr>
        <w:pStyle w:val="a4"/>
        <w:shd w:val="clear" w:color="auto" w:fill="FFFFFF"/>
        <w:spacing w:after="0" w:line="240" w:lineRule="auto"/>
        <w:ind w:left="480"/>
        <w:rPr>
          <w:sz w:val="24"/>
          <w:szCs w:val="24"/>
        </w:rPr>
      </w:pPr>
      <w:r w:rsidRPr="00867A69">
        <w:sym w:font="Symbol" w:char="F02D"/>
      </w:r>
      <w:r w:rsidRPr="00867A69">
        <w:rPr>
          <w:sz w:val="24"/>
          <w:szCs w:val="24"/>
        </w:rPr>
        <w:t xml:space="preserve"> в развитии его позитивных отношений к этим ценностям (в развитии их социально значимых отношений);</w:t>
      </w:r>
    </w:p>
    <w:p w:rsidR="00D6750D" w:rsidRDefault="00867A69" w:rsidP="00867A69">
      <w:pPr>
        <w:pStyle w:val="a4"/>
        <w:shd w:val="clear" w:color="auto" w:fill="FFFFFF"/>
        <w:spacing w:after="0" w:line="240" w:lineRule="auto"/>
        <w:ind w:left="480"/>
        <w:rPr>
          <w:sz w:val="24"/>
          <w:szCs w:val="24"/>
        </w:rPr>
      </w:pPr>
      <w:r w:rsidRPr="00867A69">
        <w:rPr>
          <w:sz w:val="24"/>
          <w:szCs w:val="24"/>
        </w:rPr>
        <w:lastRenderedPageBreak/>
        <w:t xml:space="preserve"> </w:t>
      </w:r>
      <w:r w:rsidRPr="00867A69">
        <w:sym w:font="Symbol" w:char="F02D"/>
      </w:r>
      <w:r w:rsidRPr="00867A69">
        <w:rPr>
          <w:sz w:val="24"/>
          <w:szCs w:val="24"/>
        </w:rPr>
        <w:t xml:space="preserve">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D6750D" w:rsidRDefault="00867A69" w:rsidP="00867A69">
      <w:pPr>
        <w:pStyle w:val="a4"/>
        <w:shd w:val="clear" w:color="auto" w:fill="FFFFFF"/>
        <w:spacing w:after="0" w:line="240" w:lineRule="auto"/>
        <w:ind w:left="480"/>
        <w:rPr>
          <w:sz w:val="24"/>
          <w:szCs w:val="24"/>
        </w:rPr>
      </w:pPr>
      <w:r w:rsidRPr="00867A69">
        <w:rPr>
          <w:sz w:val="24"/>
          <w:szCs w:val="24"/>
        </w:rPr>
        <w:t xml:space="preserve"> Главной задачей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</w:t>
      </w:r>
      <w:r w:rsidR="00D6750D">
        <w:rPr>
          <w:sz w:val="24"/>
          <w:szCs w:val="24"/>
        </w:rPr>
        <w:t>.</w:t>
      </w:r>
    </w:p>
    <w:p w:rsidR="00B52767" w:rsidRPr="00367E30" w:rsidRDefault="00867A69" w:rsidP="00367E30">
      <w:pPr>
        <w:pStyle w:val="a4"/>
        <w:shd w:val="clear" w:color="auto" w:fill="FFFFFF"/>
        <w:spacing w:after="0" w:line="240" w:lineRule="auto"/>
        <w:ind w:left="480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867A69">
        <w:rPr>
          <w:sz w:val="24"/>
          <w:szCs w:val="24"/>
        </w:rPr>
        <w:t xml:space="preserve"> Задачи воспитания формируются для каждого возрастного периода (от 0 до 3 лет, от 3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:rsidR="00867A69" w:rsidRPr="00616FF6" w:rsidRDefault="00867A69" w:rsidP="00867A69">
      <w:pPr>
        <w:pStyle w:val="a4"/>
        <w:numPr>
          <w:ilvl w:val="1"/>
          <w:numId w:val="1"/>
        </w:numPr>
        <w:rPr>
          <w:sz w:val="28"/>
          <w:szCs w:val="28"/>
        </w:rPr>
      </w:pPr>
      <w:r w:rsidRPr="00616FF6">
        <w:rPr>
          <w:b/>
          <w:sz w:val="28"/>
          <w:szCs w:val="28"/>
        </w:rPr>
        <w:t>Методологические основы и принципы построения программы воспитани</w:t>
      </w:r>
      <w:r w:rsidR="00D6750D" w:rsidRPr="00616FF6">
        <w:rPr>
          <w:sz w:val="28"/>
          <w:szCs w:val="28"/>
        </w:rPr>
        <w:t>я.</w:t>
      </w:r>
      <w:r w:rsidRPr="00616FF6">
        <w:rPr>
          <w:sz w:val="28"/>
          <w:szCs w:val="28"/>
        </w:rPr>
        <w:t xml:space="preserve"> </w:t>
      </w:r>
    </w:p>
    <w:p w:rsidR="00867A69" w:rsidRDefault="00D6750D" w:rsidP="00867A69">
      <w:pPr>
        <w:pStyle w:val="a4"/>
        <w:ind w:left="480"/>
      </w:pPr>
      <w:r>
        <w:t xml:space="preserve">                 </w:t>
      </w:r>
      <w:r w:rsidR="00867A69">
        <w:t xml:space="preserve">Процесс освоения ценностных ориентаций может быть представлен как расширяющееся жизненное пространство, в котором личность строит определенную траекторию своего движения, сообразуясь с ценностями самопознания, самооценки и саморазвития, а также исходя из того, что целью современного воспитания является формирование людей, способных строить новый социум и жить в нем. </w:t>
      </w:r>
    </w:p>
    <w:p w:rsidR="00867A69" w:rsidRDefault="00D6750D" w:rsidP="00867A69">
      <w:pPr>
        <w:pStyle w:val="a4"/>
        <w:ind w:left="480"/>
      </w:pPr>
      <w:r>
        <w:t xml:space="preserve">                       </w:t>
      </w:r>
      <w:r w:rsidR="00867A69">
        <w:t xml:space="preserve">Методологической основой Примерной программы является «Портрета Гражданина России 2035 года». Программа строится на основе культурно-исторического подхода Л.С. Выготского и системно-деятельностного подхода. </w:t>
      </w:r>
    </w:p>
    <w:p w:rsidR="00867A69" w:rsidRDefault="00867A69" w:rsidP="00867A69">
      <w:pPr>
        <w:pStyle w:val="a4"/>
        <w:ind w:left="480"/>
      </w:pPr>
      <w:r>
        <w:t xml:space="preserve">Методологическими ориентирами воспитания также выступают следующие идеи: </w:t>
      </w:r>
    </w:p>
    <w:p w:rsidR="00867A69" w:rsidRDefault="00867A69" w:rsidP="00867A69">
      <w:pPr>
        <w:pStyle w:val="a4"/>
        <w:ind w:left="480"/>
      </w:pPr>
      <w:r>
        <w:t xml:space="preserve">-развитие </w:t>
      </w:r>
      <w:proofErr w:type="spellStart"/>
      <w:r>
        <w:t>субъектности</w:t>
      </w:r>
      <w:proofErr w:type="spellEnd"/>
      <w:r>
        <w:t xml:space="preserve"> и личности ребенка в деятельности;</w:t>
      </w:r>
    </w:p>
    <w:p w:rsidR="00867A69" w:rsidRDefault="00867A69" w:rsidP="00867A69">
      <w:pPr>
        <w:pStyle w:val="a4"/>
        <w:ind w:left="480"/>
      </w:pPr>
      <w:r>
        <w:t xml:space="preserve"> -личностно ориентированной педагогики сотрудничества;</w:t>
      </w:r>
    </w:p>
    <w:p w:rsidR="00867A69" w:rsidRDefault="00867A69" w:rsidP="00867A69">
      <w:pPr>
        <w:pStyle w:val="a4"/>
        <w:ind w:left="480"/>
      </w:pPr>
      <w:r>
        <w:t xml:space="preserve"> -развитие личности ребенка в контексте сохранения его индивидуальности; </w:t>
      </w:r>
    </w:p>
    <w:p w:rsidR="00867A69" w:rsidRDefault="00867A69" w:rsidP="00867A69">
      <w:pPr>
        <w:pStyle w:val="a4"/>
        <w:ind w:left="480"/>
      </w:pPr>
      <w:r>
        <w:t xml:space="preserve">-духовно-нравственное, ценностное и смысловое содержания воспитания; </w:t>
      </w:r>
    </w:p>
    <w:p w:rsidR="00867A69" w:rsidRDefault="00867A69" w:rsidP="00867A69">
      <w:pPr>
        <w:pStyle w:val="a4"/>
        <w:ind w:left="480"/>
      </w:pPr>
      <w:r>
        <w:t>-идея об онтологической (бытийной) детерминированности воспитания;</w:t>
      </w:r>
    </w:p>
    <w:p w:rsidR="00867A69" w:rsidRDefault="00867A69" w:rsidP="00867A69">
      <w:pPr>
        <w:pStyle w:val="a4"/>
        <w:ind w:left="480"/>
      </w:pPr>
      <w:r>
        <w:t xml:space="preserve"> -идея о личностном смысле и ценности воспитания, о сущности детства как </w:t>
      </w:r>
      <w:proofErr w:type="spellStart"/>
      <w:r>
        <w:t>сензитивном</w:t>
      </w:r>
      <w:proofErr w:type="spellEnd"/>
      <w:r>
        <w:t xml:space="preserve"> периоде воспитания;</w:t>
      </w:r>
    </w:p>
    <w:p w:rsidR="00867A69" w:rsidRDefault="00867A69" w:rsidP="00867A69">
      <w:pPr>
        <w:pStyle w:val="a4"/>
        <w:ind w:left="480"/>
      </w:pPr>
      <w:r>
        <w:t xml:space="preserve"> -теории об амплификации (обогащении) развития ребёнка средствами разных «специфически детских видов деятельности». </w:t>
      </w:r>
    </w:p>
    <w:p w:rsidR="00867A69" w:rsidRDefault="00867A69" w:rsidP="00867A69">
      <w:pPr>
        <w:pStyle w:val="a4"/>
        <w:ind w:left="480"/>
      </w:pPr>
      <w:r>
        <w:t xml:space="preserve">Программа воспитания построена на основе </w:t>
      </w:r>
      <w:proofErr w:type="gramStart"/>
      <w:r>
        <w:t>ценностного подхода, предполагающего присвоение ребенком дошкольного возраста базовых ценностей и опирается</w:t>
      </w:r>
      <w:proofErr w:type="gramEnd"/>
      <w:r>
        <w:t xml:space="preserve"> на следующие принципы: </w:t>
      </w:r>
    </w:p>
    <w:p w:rsidR="00867A69" w:rsidRDefault="00867A69" w:rsidP="00867A69">
      <w:pPr>
        <w:pStyle w:val="a4"/>
        <w:ind w:left="480"/>
      </w:pPr>
      <w:r w:rsidRPr="00867A69">
        <w:rPr>
          <w:b/>
        </w:rPr>
        <w:t>Принцип гуманизма</w:t>
      </w:r>
      <w:r>
        <w:t xml:space="preserve"> (гуманности). 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 </w:t>
      </w:r>
    </w:p>
    <w:p w:rsidR="00867A69" w:rsidRDefault="00867A69" w:rsidP="00867A69">
      <w:pPr>
        <w:pStyle w:val="a4"/>
        <w:ind w:left="480"/>
      </w:pPr>
      <w:r w:rsidRPr="00867A69">
        <w:rPr>
          <w:b/>
        </w:rPr>
        <w:t xml:space="preserve">Принцип </w:t>
      </w:r>
      <w:proofErr w:type="spellStart"/>
      <w:r w:rsidRPr="00867A69">
        <w:rPr>
          <w:b/>
        </w:rPr>
        <w:t>субъектности</w:t>
      </w:r>
      <w:proofErr w:type="spellEnd"/>
      <w:r w:rsidRPr="00867A69">
        <w:rPr>
          <w:b/>
        </w:rPr>
        <w:t xml:space="preserve"> и личностно-центрированного подхода</w:t>
      </w:r>
      <w:r>
        <w:t xml:space="preserve">. Развитие и воспитание личности ребенка как субъекта собственной жизнедеятельности. </w:t>
      </w:r>
    </w:p>
    <w:p w:rsidR="00867A69" w:rsidRDefault="00867A69" w:rsidP="00867A69">
      <w:pPr>
        <w:pStyle w:val="a4"/>
        <w:ind w:left="480"/>
      </w:pPr>
      <w:r>
        <w:t xml:space="preserve">Принцип интеграции образовательного процесса.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 </w:t>
      </w:r>
    </w:p>
    <w:p w:rsidR="00867A69" w:rsidRDefault="00867A69" w:rsidP="00867A69">
      <w:pPr>
        <w:pStyle w:val="a4"/>
        <w:ind w:left="480"/>
      </w:pPr>
      <w:r w:rsidRPr="00867A69">
        <w:rPr>
          <w:b/>
        </w:rPr>
        <w:lastRenderedPageBreak/>
        <w:t>Принцип ценностного единства и совместности.</w:t>
      </w:r>
      <w: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</w:t>
      </w:r>
    </w:p>
    <w:p w:rsidR="00867A69" w:rsidRDefault="00867A69" w:rsidP="00867A69">
      <w:pPr>
        <w:pStyle w:val="a4"/>
        <w:ind w:left="480"/>
      </w:pPr>
      <w:r w:rsidRPr="00867A69">
        <w:rPr>
          <w:b/>
        </w:rPr>
        <w:t xml:space="preserve">Принцип </w:t>
      </w:r>
      <w:proofErr w:type="spellStart"/>
      <w:r w:rsidRPr="00867A69">
        <w:rPr>
          <w:b/>
        </w:rPr>
        <w:t>возрастносообразности</w:t>
      </w:r>
      <w:proofErr w:type="spellEnd"/>
      <w:r>
        <w:t xml:space="preserve">. Содержание и методы воспитательной работы должны соответствовать возрастным особенностям ребенка. </w:t>
      </w:r>
    </w:p>
    <w:p w:rsidR="00867A69" w:rsidRDefault="00867A69" w:rsidP="00867A69">
      <w:pPr>
        <w:pStyle w:val="a4"/>
        <w:ind w:left="480"/>
      </w:pPr>
      <w:r w:rsidRPr="00867A69">
        <w:rPr>
          <w:b/>
        </w:rPr>
        <w:t>Принцип индивидуально-дифференцированного подхода</w:t>
      </w:r>
      <w:r>
        <w:t xml:space="preserve"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 </w:t>
      </w:r>
    </w:p>
    <w:p w:rsidR="00867A69" w:rsidRDefault="00867A69" w:rsidP="00867A69">
      <w:pPr>
        <w:pStyle w:val="a4"/>
        <w:ind w:left="480"/>
      </w:pPr>
      <w:r w:rsidRPr="00867A69">
        <w:rPr>
          <w:b/>
        </w:rPr>
        <w:t xml:space="preserve">Принцип </w:t>
      </w:r>
      <w:proofErr w:type="spellStart"/>
      <w:r w:rsidRPr="00867A69">
        <w:rPr>
          <w:b/>
        </w:rPr>
        <w:t>культуросообразности</w:t>
      </w:r>
      <w:proofErr w:type="spellEnd"/>
      <w:r w:rsidRPr="00867A69">
        <w:rPr>
          <w:b/>
        </w:rPr>
        <w:t>.</w:t>
      </w:r>
      <w:r>
        <w:t xml:space="preserve"> Воспитание основывается на культуре и традициях России, включая культурные особенности региона. </w:t>
      </w:r>
    </w:p>
    <w:p w:rsidR="00867A69" w:rsidRDefault="00867A69" w:rsidP="00867A69">
      <w:pPr>
        <w:pStyle w:val="a4"/>
        <w:ind w:left="480"/>
      </w:pPr>
      <w:r>
        <w:t xml:space="preserve"> </w:t>
      </w:r>
      <w:r w:rsidRPr="00867A69">
        <w:rPr>
          <w:b/>
        </w:rPr>
        <w:t>Принцип следования нравственному примеру</w:t>
      </w:r>
      <w:r>
        <w:t>. Пример как метод воспитания позволяет расширить нравственный опыт ребенка, побудить его к внутреннему диалогу,</w:t>
      </w:r>
      <w:r w:rsidRPr="00867A69">
        <w:t xml:space="preserve"> </w:t>
      </w:r>
      <w:r>
        <w:t xml:space="preserve">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</w:p>
    <w:p w:rsidR="00867A69" w:rsidRDefault="00867A69" w:rsidP="00867A69">
      <w:pPr>
        <w:pStyle w:val="a4"/>
        <w:ind w:left="480"/>
      </w:pPr>
      <w:r w:rsidRPr="00867A69"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поведения. </w:t>
      </w:r>
    </w:p>
    <w:p w:rsidR="00867A69" w:rsidRDefault="00867A69" w:rsidP="00867A69">
      <w:pPr>
        <w:pStyle w:val="a4"/>
        <w:ind w:left="480"/>
      </w:pPr>
      <w:r w:rsidRPr="00867A69">
        <w:rPr>
          <w:b/>
        </w:rPr>
        <w:t>Принцип совместной деятельности ребенка и взрослого.</w:t>
      </w:r>
      <w: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867A69" w:rsidRDefault="00867A69" w:rsidP="00867A69">
      <w:pPr>
        <w:pStyle w:val="a4"/>
        <w:ind w:left="480"/>
      </w:pPr>
      <w:r>
        <w:t xml:space="preserve"> </w:t>
      </w:r>
      <w:r w:rsidRPr="00867A69">
        <w:rPr>
          <w:b/>
        </w:rPr>
        <w:t>Принцип инклюзии.</w:t>
      </w:r>
      <w:r>
        <w:t xml:space="preserve"> Все участники воспитательного процесса доброжелательно, конструктивно и эффективно взаимодействуют с другими людьми, в том числе, с представителями различных культур, возрастов, людей с ОВЗ.</w:t>
      </w:r>
    </w:p>
    <w:p w:rsidR="00867A69" w:rsidRDefault="00867A69" w:rsidP="00867A69">
      <w:pPr>
        <w:pStyle w:val="a4"/>
        <w:ind w:left="480"/>
      </w:pPr>
      <w:r>
        <w:t xml:space="preserve"> </w:t>
      </w:r>
      <w:r w:rsidRPr="00867A69">
        <w:rPr>
          <w:b/>
        </w:rPr>
        <w:t>Принцип уклада.</w:t>
      </w:r>
      <w:r>
        <w:t xml:space="preserve"> Содержание воспитательной работы определяется укладом образовательной организации: среда, общность, деятельность и события.</w:t>
      </w:r>
    </w:p>
    <w:p w:rsidR="00867A69" w:rsidRPr="00616FF6" w:rsidRDefault="00867A69" w:rsidP="00867A69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616FF6">
        <w:rPr>
          <w:b/>
          <w:sz w:val="28"/>
          <w:szCs w:val="28"/>
        </w:rPr>
        <w:t xml:space="preserve">Воспитательная среда дошкольной образовательной организации </w:t>
      </w:r>
    </w:p>
    <w:p w:rsidR="00867A69" w:rsidRDefault="00867A69" w:rsidP="00867A69">
      <w:pPr>
        <w:pStyle w:val="a4"/>
        <w:ind w:left="480"/>
      </w:pPr>
      <w:r>
        <w:t>Конструирование воспитательной среды дошкольной образовательной организации строится на основе следующих элементов:</w:t>
      </w:r>
    </w:p>
    <w:p w:rsidR="00867A69" w:rsidRDefault="00867A69" w:rsidP="00867A69">
      <w:pPr>
        <w:pStyle w:val="a4"/>
        <w:ind w:left="480"/>
      </w:pPr>
      <w:r>
        <w:t xml:space="preserve">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867A69" w:rsidRDefault="00867A69" w:rsidP="00867A69">
      <w:pPr>
        <w:pStyle w:val="a4"/>
        <w:ind w:left="480"/>
      </w:pPr>
      <w:r w:rsidRPr="00616FF6">
        <w:rPr>
          <w:b/>
          <w:i/>
        </w:rPr>
        <w:t>Социокультурный контекст</w:t>
      </w:r>
      <w:r>
        <w:t xml:space="preserve"> – это социальная и культурная среда, в которой человек растет и живет, а также включает влияние, которое среда оказывает на его идеи и поведение. </w:t>
      </w:r>
      <w:r w:rsidRPr="00867A69">
        <w:rPr>
          <w:b/>
        </w:rPr>
        <w:t>Социокультурные ценности</w:t>
      </w:r>
      <w:r>
        <w:t xml:space="preserve"> – это основные жизненные смыслы, определяющие отношение человека к окружающей действительности и </w:t>
      </w:r>
      <w:proofErr w:type="spellStart"/>
      <w:r>
        <w:t>детерменирующие</w:t>
      </w:r>
      <w:proofErr w:type="spellEnd"/>
      <w:r>
        <w:t xml:space="preserve"> основные модели социального поведения, которыми руководствуется человек в повседневной жизни и деятельности. </w:t>
      </w:r>
    </w:p>
    <w:p w:rsidR="007B457B" w:rsidRDefault="00867A69" w:rsidP="00867A69">
      <w:pPr>
        <w:pStyle w:val="a4"/>
        <w:ind w:left="480"/>
      </w:pPr>
      <w:r>
        <w:t>Социокультурные ценности являются определяющей структурносодержательной основой программы воспитания.</w:t>
      </w:r>
    </w:p>
    <w:p w:rsidR="007B457B" w:rsidRDefault="00867A69" w:rsidP="00867A69">
      <w:pPr>
        <w:pStyle w:val="a4"/>
        <w:ind w:left="480"/>
      </w:pPr>
      <w:r w:rsidRPr="00616FF6">
        <w:rPr>
          <w:i/>
        </w:rPr>
        <w:t xml:space="preserve"> </w:t>
      </w:r>
      <w:r w:rsidRPr="00616FF6">
        <w:rPr>
          <w:b/>
          <w:i/>
        </w:rPr>
        <w:t>Уклад</w:t>
      </w:r>
      <w:r>
        <w:t xml:space="preserve"> –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</w:t>
      </w:r>
      <w:r>
        <w:lastRenderedPageBreak/>
        <w:t xml:space="preserve">нормы и правила, традиции, психологический климат (атмосферу), безопасность и систему ценностей дошкольного воспитания. </w:t>
      </w:r>
    </w:p>
    <w:p w:rsidR="007B457B" w:rsidRDefault="00867A69" w:rsidP="00867A69">
      <w:pPr>
        <w:pStyle w:val="a4"/>
        <w:ind w:left="480"/>
      </w:pPr>
      <w:r w:rsidRPr="00616FF6">
        <w:rPr>
          <w:b/>
          <w:i/>
        </w:rPr>
        <w:t>Воспитывающая среда</w:t>
      </w:r>
      <w:r>
        <w:t xml:space="preserve"> – это совокупность окружающих ребенка социальноценностных обстоятельств, влияющих на его личностное развитие и содействующих его включению в современную культуру. 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</w:t>
      </w:r>
    </w:p>
    <w:p w:rsidR="00B52767" w:rsidRDefault="00867A69" w:rsidP="00367E30">
      <w:pPr>
        <w:pStyle w:val="a4"/>
        <w:ind w:left="480"/>
      </w:pPr>
      <w:r>
        <w:t xml:space="preserve"> Воспитывающая среда строится по трем линиям: </w:t>
      </w:r>
      <w:r>
        <w:sym w:font="Symbol" w:char="F02D"/>
      </w:r>
      <w:r>
        <w:t xml:space="preserve"> «от взрослого», который создает предметно-пространственную среду, насыщая ее ценностями и смыслами;</w:t>
      </w:r>
      <w:r w:rsidR="007B457B">
        <w:t xml:space="preserve">                                                                 </w:t>
      </w:r>
    </w:p>
    <w:p w:rsidR="007B457B" w:rsidRDefault="007B457B">
      <w:r>
        <w:t>- « от совместности ребенка и взрослого»:  воспитывающая среда, направленная на взаимодействие ребенка и взрослого, раскрывающего смыслы и ценности воспитания;</w:t>
      </w:r>
    </w:p>
    <w:p w:rsidR="007B457B" w:rsidRDefault="007B457B">
      <w:r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7B457B" w:rsidRDefault="00FC31FE" w:rsidP="00616FF6">
      <w:pPr>
        <w:contextualSpacing/>
      </w:pPr>
      <w:r>
        <w:t xml:space="preserve">      </w:t>
      </w:r>
      <w:r w:rsidR="00616FF6">
        <w:t xml:space="preserve">                           </w:t>
      </w:r>
      <w:r>
        <w:t xml:space="preserve">  Цели и задачи воспитания реализуются во всех видах деятельности дошкольника, обозначенных в ФГОС </w:t>
      </w:r>
      <w:proofErr w:type="gramStart"/>
      <w:r>
        <w:t>ДО</w:t>
      </w:r>
      <w:proofErr w:type="gramEnd"/>
      <w:r>
        <w:t>. Все виды детской деятельности опосредованы разными типами активностей:</w:t>
      </w:r>
    </w:p>
    <w:p w:rsidR="00FC31FE" w:rsidRDefault="00FC31FE" w:rsidP="00616FF6">
      <w:pPr>
        <w:contextualSpacing/>
      </w:pPr>
      <w:r>
        <w:t>- предметно-целевая (виды деятельности, организуемые взрослым, в которых  он открывает ребенку смысл и ценность человеческой  деятельности, способы ее реализации совместно с родителями, воспитателями, сверстниками);</w:t>
      </w:r>
    </w:p>
    <w:p w:rsidR="00FC31FE" w:rsidRDefault="00FC31FE" w:rsidP="00616FF6">
      <w:pPr>
        <w:contextualSpacing/>
      </w:pPr>
      <w:r>
        <w:t>-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FC31FE" w:rsidRDefault="00FC31FE" w:rsidP="00616FF6">
      <w:pPr>
        <w:contextualSpacing/>
      </w:pPr>
      <w:r>
        <w:t>- свободная инициатива деятельность ребенка (его спонтанная самостоятельная акт</w:t>
      </w:r>
      <w:r w:rsidR="00616FF6">
        <w:t>ивность, в рамках которой он реа</w:t>
      </w:r>
      <w:r>
        <w:t>лизует свои базовые устремления: любознательность, общительность, опыт деятельности на основе усвоенных ценностей).</w:t>
      </w:r>
    </w:p>
    <w:p w:rsidR="00FC31FE" w:rsidRDefault="00FC31FE" w:rsidP="00616FF6">
      <w:pPr>
        <w:contextualSpacing/>
      </w:pPr>
      <w:r>
        <w:t>Общност</w:t>
      </w:r>
      <w:proofErr w:type="gramStart"/>
      <w:r>
        <w:t>ь-</w:t>
      </w:r>
      <w:proofErr w:type="gramEnd"/>
      <w:r>
        <w:t xml:space="preserve">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</w:t>
      </w:r>
      <w:r w:rsidR="009A52CF">
        <w:t xml:space="preserve"> и сопереживание, взаимопонимание и взаимное уважение, наличие общих симпатий, ценностей и смыслов.</w:t>
      </w:r>
    </w:p>
    <w:p w:rsidR="009A52CF" w:rsidRDefault="009A52CF" w:rsidP="00616FF6">
      <w:pPr>
        <w:contextualSpacing/>
      </w:pPr>
      <w:r>
        <w:t>Понятие общность основывается на социальной ситуации развития ребенка, которая представляет собой исходный момент для всех динамических изменений, происходящих в развитии в течени</w:t>
      </w:r>
      <w:proofErr w:type="gramStart"/>
      <w:r>
        <w:t>и</w:t>
      </w:r>
      <w:proofErr w:type="gramEnd"/>
      <w:r>
        <w:t xml:space="preserve"> данного периода. Она определяет целиком и полностью те формы и тот путь, следуя по которому, ребенок приобретает новые и новые свойства личности, черпая их из среды, как из основного источника своего развития, тот путь, по которому </w:t>
      </w:r>
      <w:proofErr w:type="gramStart"/>
      <w:r>
        <w:t>социальное</w:t>
      </w:r>
      <w:proofErr w:type="gramEnd"/>
      <w:r>
        <w:t xml:space="preserve"> становиться индивидуальным.</w:t>
      </w:r>
    </w:p>
    <w:p w:rsidR="009A52CF" w:rsidRDefault="009A52CF" w:rsidP="00616FF6">
      <w:pPr>
        <w:contextualSpacing/>
      </w:pPr>
      <w:r>
        <w:t xml:space="preserve">                             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9A52CF" w:rsidRDefault="009A52CF" w:rsidP="00616FF6">
      <w:pPr>
        <w:contextualSpacing/>
      </w:pPr>
      <w:r>
        <w:t xml:space="preserve">                            Воспитательное событие – это единица воспитания, в которой активность взрослого приводит к накоплению ребенком собственного опыта переживания базовых  ценностей.</w:t>
      </w:r>
    </w:p>
    <w:p w:rsidR="00FC25E8" w:rsidRDefault="009A52CF">
      <w:pPr>
        <w:contextualSpacing/>
      </w:pPr>
      <w:r>
        <w:t xml:space="preserve">                                        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</w:t>
      </w:r>
    </w:p>
    <w:p w:rsidR="00FC25E8" w:rsidRPr="00616FF6" w:rsidRDefault="00FC25E8" w:rsidP="00FC25E8">
      <w:pPr>
        <w:pStyle w:val="a4"/>
        <w:numPr>
          <w:ilvl w:val="1"/>
          <w:numId w:val="1"/>
        </w:numPr>
        <w:rPr>
          <w:b/>
          <w:sz w:val="28"/>
          <w:szCs w:val="28"/>
        </w:rPr>
      </w:pPr>
      <w:r w:rsidRPr="00616FF6">
        <w:rPr>
          <w:b/>
          <w:sz w:val="28"/>
          <w:szCs w:val="28"/>
        </w:rPr>
        <w:lastRenderedPageBreak/>
        <w:t>Общие требования к личностным результатам выпускников образовательной организации, осуществляющей образовательный процесс на уровне ДО</w:t>
      </w:r>
      <w:proofErr w:type="gramStart"/>
      <w:r w:rsidRPr="00616FF6">
        <w:rPr>
          <w:b/>
          <w:sz w:val="28"/>
          <w:szCs w:val="28"/>
        </w:rPr>
        <w:t xml:space="preserve"> .</w:t>
      </w:r>
      <w:proofErr w:type="gramEnd"/>
    </w:p>
    <w:p w:rsidR="00FC25E8" w:rsidRPr="00616FF6" w:rsidRDefault="00FC25E8" w:rsidP="00FC25E8">
      <w:pPr>
        <w:pStyle w:val="a4"/>
        <w:ind w:left="480"/>
        <w:rPr>
          <w:sz w:val="24"/>
          <w:szCs w:val="24"/>
        </w:rPr>
      </w:pPr>
      <w:r w:rsidRPr="00616FF6">
        <w:rPr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представлены в виде двух сводных портретов – выпускника ДОО и гражданина России, окончившего обучение в образовательных организациях. Этот образ гражданина зарождается именно в дошкольном детстве, и, если какие-либо линии развития не будут заложены в детстве, это может отрицательно сказаться на гармоничном развитии человека в будущем. </w:t>
      </w:r>
    </w:p>
    <w:p w:rsidR="00FC25E8" w:rsidRPr="00616FF6" w:rsidRDefault="00FC25E8" w:rsidP="00FC25E8">
      <w:pPr>
        <w:pStyle w:val="a4"/>
        <w:ind w:left="480"/>
        <w:rPr>
          <w:sz w:val="24"/>
          <w:szCs w:val="24"/>
        </w:rPr>
      </w:pPr>
      <w:r w:rsidRPr="00616FF6">
        <w:rPr>
          <w:sz w:val="24"/>
          <w:szCs w:val="24"/>
        </w:rPr>
        <w:t>Таблица 1</w:t>
      </w:r>
    </w:p>
    <w:p w:rsidR="00FC25E8" w:rsidRPr="00616FF6" w:rsidRDefault="00FC25E8" w:rsidP="00FC25E8">
      <w:pPr>
        <w:pStyle w:val="a4"/>
        <w:ind w:left="480"/>
        <w:rPr>
          <w:b/>
          <w:sz w:val="24"/>
          <w:szCs w:val="24"/>
        </w:rPr>
      </w:pPr>
      <w:r w:rsidRPr="00616FF6">
        <w:rPr>
          <w:b/>
          <w:sz w:val="24"/>
          <w:szCs w:val="24"/>
        </w:rPr>
        <w:t xml:space="preserve"> 1.4.1. </w:t>
      </w:r>
      <w:r w:rsidRPr="00367E30">
        <w:rPr>
          <w:b/>
          <w:sz w:val="32"/>
          <w:szCs w:val="32"/>
        </w:rPr>
        <w:t>Портрет выпускника образовательной организации, осуществляющей образовательный процесс на уровне ДО</w:t>
      </w:r>
      <w:proofErr w:type="gramStart"/>
      <w:r w:rsidRPr="00367E30">
        <w:rPr>
          <w:b/>
          <w:sz w:val="32"/>
          <w:szCs w:val="32"/>
        </w:rPr>
        <w:t xml:space="preserve"> </w:t>
      </w:r>
      <w:r w:rsidR="006748F5" w:rsidRPr="00367E30">
        <w:rPr>
          <w:b/>
          <w:sz w:val="32"/>
          <w:szCs w:val="32"/>
        </w:rPr>
        <w:t xml:space="preserve"> .</w:t>
      </w:r>
      <w:proofErr w:type="gramEnd"/>
    </w:p>
    <w:p w:rsidR="009A52CF" w:rsidRDefault="009A52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2320"/>
        <w:gridCol w:w="2393"/>
        <w:gridCol w:w="2350"/>
      </w:tblGrid>
      <w:tr w:rsidR="006748F5" w:rsidTr="000B7905">
        <w:tc>
          <w:tcPr>
            <w:tcW w:w="2660" w:type="dxa"/>
          </w:tcPr>
          <w:p w:rsidR="006748F5" w:rsidRPr="000B7905" w:rsidRDefault="006748F5">
            <w:pPr>
              <w:rPr>
                <w:b/>
              </w:rPr>
            </w:pPr>
            <w:r w:rsidRPr="000B7905">
              <w:rPr>
                <w:b/>
              </w:rPr>
              <w:t>Портрет Гражданина России 2035 года (общие характеристики)</w:t>
            </w:r>
          </w:p>
        </w:tc>
        <w:tc>
          <w:tcPr>
            <w:tcW w:w="2551" w:type="dxa"/>
          </w:tcPr>
          <w:p w:rsidR="006748F5" w:rsidRPr="000B7905" w:rsidRDefault="006748F5">
            <w:pPr>
              <w:rPr>
                <w:b/>
              </w:rPr>
            </w:pPr>
            <w:r w:rsidRPr="000B7905">
              <w:rPr>
                <w:b/>
              </w:rPr>
              <w:t>Базовые направления воспитания духовнонравственных ценностей на уровне дошкольного образования</w:t>
            </w:r>
          </w:p>
        </w:tc>
        <w:tc>
          <w:tcPr>
            <w:tcW w:w="4111" w:type="dxa"/>
          </w:tcPr>
          <w:p w:rsidR="006748F5" w:rsidRPr="000B7905" w:rsidRDefault="006748F5">
            <w:pPr>
              <w:rPr>
                <w:b/>
              </w:rPr>
            </w:pPr>
            <w:r w:rsidRPr="000B7905">
              <w:rPr>
                <w:b/>
              </w:rPr>
              <w:t>Портрет выпускника ОО, осуществляющих образовательный процесс на уровне дошкольного образования</w:t>
            </w:r>
            <w:proofErr w:type="gramStart"/>
            <w:r w:rsidRPr="000B7905">
              <w:rPr>
                <w:b/>
              </w:rPr>
              <w:t>.</w:t>
            </w:r>
            <w:proofErr w:type="gramEnd"/>
            <w:r w:rsidRPr="000B7905">
              <w:rPr>
                <w:b/>
              </w:rPr>
              <w:t xml:space="preserve"> (</w:t>
            </w:r>
            <w:proofErr w:type="gramStart"/>
            <w:r w:rsidRPr="000B7905">
              <w:rPr>
                <w:b/>
              </w:rPr>
              <w:t>у</w:t>
            </w:r>
            <w:proofErr w:type="gramEnd"/>
            <w:r w:rsidRPr="000B7905">
              <w:rPr>
                <w:b/>
              </w:rPr>
              <w:t>точнённые характеристики (дескрипторы))</w:t>
            </w:r>
          </w:p>
        </w:tc>
        <w:tc>
          <w:tcPr>
            <w:tcW w:w="4961" w:type="dxa"/>
          </w:tcPr>
          <w:p w:rsidR="006748F5" w:rsidRPr="000B7905" w:rsidRDefault="006748F5">
            <w:pPr>
              <w:rPr>
                <w:b/>
              </w:rPr>
            </w:pPr>
            <w:r w:rsidRPr="000B7905">
              <w:rPr>
                <w:b/>
              </w:rPr>
              <w:t>Планируемые результаты</w:t>
            </w:r>
          </w:p>
        </w:tc>
      </w:tr>
      <w:tr w:rsidR="006748F5" w:rsidTr="000B7905">
        <w:tc>
          <w:tcPr>
            <w:tcW w:w="2660" w:type="dxa"/>
          </w:tcPr>
          <w:p w:rsidR="006748F5" w:rsidRDefault="006748F5" w:rsidP="006748F5">
            <w:r>
              <w:t xml:space="preserve">1. 1. </w:t>
            </w:r>
            <w:r w:rsidRPr="00616FF6">
              <w:rPr>
                <w:b/>
              </w:rPr>
              <w:t>Патриотизм.</w:t>
            </w:r>
            <w:r>
              <w:t xml:space="preserve"> </w:t>
            </w:r>
            <w:proofErr w:type="gramStart"/>
            <w:r>
              <w:t>Хранящий</w:t>
            </w:r>
            <w:proofErr w:type="gramEnd"/>
            <w:r>
              <w:t xml:space="preserve"> верность идеалам Отечества, гражданского общества, демократии, гуманизма, мира во всем мире. 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</w:t>
            </w:r>
            <w:proofErr w:type="spellStart"/>
            <w:r>
              <w:t>родине</w:t>
            </w:r>
            <w:proofErr w:type="gramStart"/>
            <w:r>
              <w:t>,с</w:t>
            </w:r>
            <w:proofErr w:type="gramEnd"/>
            <w:r>
              <w:t>опричастности</w:t>
            </w:r>
            <w:proofErr w:type="spellEnd"/>
            <w:r>
              <w:t xml:space="preserve"> к многонациональному народу России, принятия традиционных духовно-нравственных </w:t>
            </w:r>
            <w:r>
              <w:lastRenderedPageBreak/>
              <w:t xml:space="preserve">ценностей человеческой жизни, семьи, человечества, уважения к традиционным религиям России. </w:t>
            </w:r>
            <w:proofErr w:type="gramStart"/>
            <w:r>
              <w:t>Уважающий</w:t>
            </w:r>
            <w:proofErr w:type="gramEnd"/>
            <w:r>
              <w:t xml:space="preserve"> прошлое родной страны и устремлённый в будущее.</w:t>
            </w:r>
          </w:p>
        </w:tc>
        <w:tc>
          <w:tcPr>
            <w:tcW w:w="2551" w:type="dxa"/>
          </w:tcPr>
          <w:p w:rsidR="006748F5" w:rsidRDefault="006748F5">
            <w:r>
              <w:lastRenderedPageBreak/>
              <w:t>Формирование основ гражданской идентичности. Формирование семейных ценностей.</w:t>
            </w:r>
          </w:p>
        </w:tc>
        <w:tc>
          <w:tcPr>
            <w:tcW w:w="4111" w:type="dxa"/>
          </w:tcPr>
          <w:p w:rsidR="006748F5" w:rsidRDefault="006748F5">
            <w:r>
              <w:t xml:space="preserve">1.1. </w:t>
            </w:r>
            <w:proofErr w:type="gramStart"/>
            <w:r>
              <w:t>Любящий</w:t>
            </w:r>
            <w:proofErr w:type="gramEnd"/>
            <w:r>
              <w:t xml:space="preserve"> свою семью, принимающий ее ценности и поддерживающий традиции. 1.2. </w:t>
            </w:r>
            <w:proofErr w:type="gramStart"/>
            <w:r>
              <w:t>Любящий</w:t>
            </w:r>
            <w:proofErr w:type="gramEnd"/>
            <w:r>
              <w:t xml:space="preserve"> свою малую Родину и имеющий представление о России в мире, испытывающий симпатии и уважение к людям разных национальностей. 1.3. Эмоционально и уважительно реагирующий на государственные символы; демонстрирующий интерес и уважение к государственным праздникам и важнейшим событиям </w:t>
            </w:r>
            <w:r>
              <w:lastRenderedPageBreak/>
              <w:t>в жизни России, места, в котором он живет. 1.4. Активно участвующий в делах семьи, группы детского сада, своей малой Родины (города, села).</w:t>
            </w:r>
          </w:p>
        </w:tc>
        <w:tc>
          <w:tcPr>
            <w:tcW w:w="4961" w:type="dxa"/>
          </w:tcPr>
          <w:p w:rsidR="006748F5" w:rsidRDefault="006748F5">
            <w:r>
              <w:lastRenderedPageBreak/>
              <w:sym w:font="Symbol" w:char="F02D"/>
            </w:r>
            <w:r>
              <w:t xml:space="preserve"> </w:t>
            </w:r>
            <w:proofErr w:type="gramStart"/>
            <w:r>
              <w:t xml:space="preserve">имеет представления о семейных ценностях, семейных традициях, бережном отношение к ним; </w:t>
            </w:r>
            <w:r>
              <w:sym w:font="Symbol" w:char="F02D"/>
            </w:r>
            <w:r>
              <w:t xml:space="preserve"> проявляет нравственные чувства, эмоционально-ценностное отношение к семье; </w:t>
            </w:r>
            <w:r>
              <w:sym w:font="Symbol" w:char="F02D"/>
            </w:r>
            <w:r>
              <w:t xml:space="preserve"> проявляет ценностное отношение к прошлому и будущему – своему, своей семьи, своей страны; </w:t>
            </w:r>
            <w:r>
              <w:sym w:font="Symbol" w:char="F02D"/>
            </w:r>
            <w:r>
              <w:t xml:space="preserve"> проявляет уважительное отношение к родителям, к старшим, заботливо</w:t>
            </w:r>
            <w:r w:rsidR="00CA627E">
              <w:t xml:space="preserve">е </w:t>
            </w:r>
            <w:r>
              <w:t xml:space="preserve">отношение к младшим; </w:t>
            </w:r>
            <w:r>
              <w:sym w:font="Symbol" w:char="F02D"/>
            </w:r>
            <w:r>
              <w:t xml:space="preserve"> имеет первичные </w:t>
            </w:r>
            <w:r>
              <w:lastRenderedPageBreak/>
              <w:t>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  <w:proofErr w:type="gramEnd"/>
            <w:r>
              <w:t xml:space="preserve"> </w:t>
            </w:r>
            <w:r>
              <w:sym w:font="Symbol" w:char="F02D"/>
            </w:r>
            <w:r>
              <w:t xml:space="preserve"> знает символы государства – Флаг, Герб Российской Федерации и символику субъекта Российской Федерации, в которой находится образовательная организация; </w:t>
            </w:r>
            <w:r>
              <w:sym w:font="Symbol" w:char="F02D"/>
            </w:r>
            <w:r>
              <w:t xml:space="preserve"> проявляет высшие нравственные чувства: патриотизм, уважение к правам и обязанностям человека; </w:t>
            </w:r>
            <w:r>
              <w:sym w:font="Symbol" w:char="F02D"/>
            </w:r>
            <w:r>
              <w:t xml:space="preserve"> имеет начальные представления о правах и обязанностях человека, гражданина, семьянина, товарища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роявляет познавательный интерес и уважение к важнейшим событиям истории России и ее народов, к героям России; </w:t>
            </w:r>
            <w:r>
              <w:sym w:font="Symbol" w:char="F02D"/>
            </w:r>
            <w:r>
              <w:t xml:space="preserve"> проявляет интерес к государственным праздникам и имеет желание участвовать в праздниках и их организации в ОО.  </w:t>
            </w:r>
          </w:p>
        </w:tc>
      </w:tr>
      <w:tr w:rsidR="000B7905" w:rsidTr="000B7905">
        <w:tc>
          <w:tcPr>
            <w:tcW w:w="2660" w:type="dxa"/>
          </w:tcPr>
          <w:p w:rsidR="000B7905" w:rsidRPr="00DC3846" w:rsidRDefault="000B7905" w:rsidP="00066648">
            <w:r w:rsidRPr="00DC3846">
              <w:lastRenderedPageBreak/>
              <w:t xml:space="preserve"> 2. </w:t>
            </w:r>
            <w:r w:rsidRPr="00616FF6">
              <w:rPr>
                <w:b/>
              </w:rPr>
              <w:t>Гражданская позиция и правосознание.</w:t>
            </w:r>
            <w:r w:rsidRPr="00DC3846">
              <w:t xml:space="preserve"> Активно и сознательно принимающий участие в достижении национальных целей развития России в различных сферах социальной жизни и </w:t>
            </w:r>
            <w:r w:rsidRPr="00DC3846">
              <w:lastRenderedPageBreak/>
              <w:t xml:space="preserve">экономики, участвующий в деятельности общественных объединениях, волонтёрских и благотворительных проектах. </w:t>
            </w:r>
            <w:proofErr w:type="gramStart"/>
            <w:r w:rsidRPr="00DC3846">
              <w:t>Принимающий</w:t>
            </w:r>
            <w:proofErr w:type="gramEnd"/>
            <w:r w:rsidRPr="00DC3846">
              <w:t xml:space="preserve"> и учитывающий в своих действиях ценность и неповторимость, права и свободы других людей на основе развитого правосознания.</w:t>
            </w:r>
          </w:p>
        </w:tc>
        <w:tc>
          <w:tcPr>
            <w:tcW w:w="2551" w:type="dxa"/>
          </w:tcPr>
          <w:p w:rsidR="000B7905" w:rsidRPr="00DC3846" w:rsidRDefault="000B7905" w:rsidP="00066648">
            <w:r w:rsidRPr="00DC3846">
              <w:lastRenderedPageBreak/>
              <w:t>Формирование основ гражданской идентичности. Развитие основ нравственной культуры. Формирование снов межэтнического взаимодействия.</w:t>
            </w:r>
          </w:p>
        </w:tc>
        <w:tc>
          <w:tcPr>
            <w:tcW w:w="4111" w:type="dxa"/>
          </w:tcPr>
          <w:p w:rsidR="000B7905" w:rsidRPr="00DC3846" w:rsidRDefault="000B7905" w:rsidP="00066648">
            <w:r w:rsidRPr="00DC3846">
              <w:t xml:space="preserve">2.1. </w:t>
            </w:r>
            <w:proofErr w:type="gramStart"/>
            <w:r w:rsidRPr="00DC3846">
              <w:t>Уважающий</w:t>
            </w:r>
            <w:proofErr w:type="gramEnd"/>
            <w:r w:rsidRPr="00DC3846">
              <w:t xml:space="preserve"> этнокультурные, религиозные особенности других людей (сверстников, взрослых). 2.2. </w:t>
            </w:r>
            <w:proofErr w:type="gramStart"/>
            <w:r w:rsidRPr="00DC3846">
              <w:t>Принимающий</w:t>
            </w:r>
            <w:proofErr w:type="gramEnd"/>
            <w:r w:rsidRPr="00DC3846">
              <w:t xml:space="preserve"> ценность человеческой жизни и неповторимость прав </w:t>
            </w:r>
            <w:r w:rsidRPr="00DC3846">
              <w:lastRenderedPageBreak/>
              <w:t xml:space="preserve">и свобод других людей. 2.3. </w:t>
            </w:r>
            <w:proofErr w:type="gramStart"/>
            <w:r w:rsidRPr="00DC3846">
              <w:t>Доброжелательный</w:t>
            </w:r>
            <w:proofErr w:type="gramEnd"/>
            <w:r w:rsidRPr="00DC3846">
              <w:t xml:space="preserve"> по отношению к другим людям, включая людей с ОВЗ, эмоционально отзывчивый, проявляющий понимание и сопереживание, готовый оказать посильную помощь нуждающимся в ней сверстникам и взрослым. 2.4. </w:t>
            </w:r>
            <w:proofErr w:type="gramStart"/>
            <w:r w:rsidRPr="00DC3846">
              <w:t>Знающий</w:t>
            </w:r>
            <w:proofErr w:type="gramEnd"/>
            <w:r w:rsidRPr="00DC3846">
              <w:t xml:space="preserve"> и понимающий основы правовых норм, регулирующих отношения между людьми. 2.5. </w:t>
            </w:r>
            <w:proofErr w:type="gramStart"/>
            <w:r w:rsidRPr="00DC3846">
              <w:t>Способный</w:t>
            </w:r>
            <w:proofErr w:type="gramEnd"/>
            <w:r w:rsidRPr="00DC3846">
              <w:t xml:space="preserve"> к оценке своих действий и высказываний, оценке их влияния на других людей. 2.6. Осознающий и принимающий элементы гендерной идентичности, психологических и поведенческих особенностей человека определенного пола, включая типичное ролевое поведение.</w:t>
            </w:r>
          </w:p>
        </w:tc>
        <w:tc>
          <w:tcPr>
            <w:tcW w:w="4961" w:type="dxa"/>
          </w:tcPr>
          <w:p w:rsidR="000B7905" w:rsidRDefault="000B7905" w:rsidP="00066648">
            <w:r w:rsidRPr="00DC3846">
              <w:lastRenderedPageBreak/>
              <w:t> имеет представления об этических нормах взаимоотношений между людьми разных этносов, носителями разных убеждений, представителями различных культур</w:t>
            </w:r>
            <w:proofErr w:type="gramStart"/>
            <w:r w:rsidRPr="00DC3846">
              <w:t>.</w:t>
            </w:r>
            <w:proofErr w:type="gramEnd"/>
            <w:r w:rsidRPr="00DC3846">
              <w:t xml:space="preserve"> </w:t>
            </w:r>
            <w:r w:rsidRPr="00DC3846">
              <w:t xml:space="preserve"> </w:t>
            </w:r>
            <w:proofErr w:type="gramStart"/>
            <w:r w:rsidRPr="00DC3846">
              <w:lastRenderedPageBreak/>
              <w:t>и</w:t>
            </w:r>
            <w:proofErr w:type="gramEnd"/>
            <w:r w:rsidRPr="00DC3846">
              <w:t xml:space="preserve">меет первичные представления о многонациональности России, об этнокультурных традициях, фольклоре народов России. </w:t>
            </w:r>
            <w:r w:rsidRPr="00DC3846">
              <w:t> понимает, что все люди имеют равные права и могут выступать за них.</w:t>
            </w:r>
          </w:p>
        </w:tc>
      </w:tr>
      <w:tr w:rsidR="000B7905" w:rsidTr="000B7905">
        <w:tc>
          <w:tcPr>
            <w:tcW w:w="2660" w:type="dxa"/>
          </w:tcPr>
          <w:p w:rsidR="000B7905" w:rsidRDefault="000B7905">
            <w:r>
              <w:lastRenderedPageBreak/>
              <w:t xml:space="preserve">3. </w:t>
            </w:r>
            <w:r w:rsidRPr="00616FF6">
              <w:rPr>
                <w:b/>
              </w:rPr>
              <w:t>Социальная направленность и зрелость</w:t>
            </w:r>
            <w:r>
              <w:t xml:space="preserve">. </w:t>
            </w:r>
            <w:proofErr w:type="gramStart"/>
            <w:r>
              <w:t>Проявляющий</w:t>
            </w:r>
            <w:proofErr w:type="gramEnd"/>
            <w:r>
              <w:t xml:space="preserve"> самостоятельность и ответственность в постановке и достижении жизненных целей, активность, честность и принципиальность в общественной сфере, нетерпимость к проявлениям непрофессионализма в трудовой деятельности, </w:t>
            </w:r>
            <w:r>
              <w:lastRenderedPageBreak/>
              <w:t xml:space="preserve">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      </w:r>
            <w:proofErr w:type="spellStart"/>
            <w:r>
              <w:t>саморегуляции</w:t>
            </w:r>
            <w:proofErr w:type="spellEnd"/>
            <w:r>
              <w:t>, самоорганизации и рефлексии.</w:t>
            </w:r>
          </w:p>
        </w:tc>
        <w:tc>
          <w:tcPr>
            <w:tcW w:w="2551" w:type="dxa"/>
          </w:tcPr>
          <w:p w:rsidR="000B7905" w:rsidRDefault="000B7905">
            <w:r>
              <w:lastRenderedPageBreak/>
              <w:t>Развитие основ нравственной культуры. Формирование основ межэтнического взаимодействия.</w:t>
            </w:r>
          </w:p>
        </w:tc>
        <w:tc>
          <w:tcPr>
            <w:tcW w:w="4111" w:type="dxa"/>
          </w:tcPr>
          <w:p w:rsidR="000B7905" w:rsidRDefault="000B7905">
            <w:r>
              <w:t>3</w:t>
            </w:r>
            <w:r w:rsidRPr="00A23C5E">
              <w:t xml:space="preserve">.1. </w:t>
            </w:r>
            <w:proofErr w:type="gramStart"/>
            <w:r w:rsidRPr="00A23C5E">
              <w:t>Имеющий</w:t>
            </w:r>
            <w:proofErr w:type="gramEnd"/>
            <w:r w:rsidRPr="00A23C5E">
              <w:t xml:space="preserve"> начальные представления о нравственных ценностях в отношении общества, сверстников, взрослых, природного и предметного окружения и себя самого в окружающем мире. </w:t>
            </w:r>
          </w:p>
          <w:p w:rsidR="000B7905" w:rsidRDefault="000B7905" w:rsidP="000B7905">
            <w:r w:rsidRPr="00A23C5E">
              <w:t xml:space="preserve">3.2. Проявляющий разнообразные морально-нравственные чувства, </w:t>
            </w:r>
            <w:r w:rsidRPr="00A23C5E">
              <w:lastRenderedPageBreak/>
              <w:t>эмоционально-ценностное отношение к окружающим людям, природе и предметному миру</w:t>
            </w:r>
            <w:r>
              <w:t xml:space="preserve"> к самому себе (гордость, удовлетворённость, стыд, доброжелательность и т.д.). </w:t>
            </w:r>
          </w:p>
          <w:p w:rsidR="000B7905" w:rsidRDefault="000B7905" w:rsidP="000B7905">
            <w:r>
              <w:t xml:space="preserve"> 3.3. Начинающий осознавать себя (свое «Я») в соответствии с семейными, национальными, нравственными ценностями и нормами и правилами поведения. </w:t>
            </w:r>
          </w:p>
          <w:p w:rsidR="000B7905" w:rsidRDefault="000B7905" w:rsidP="000B7905">
            <w:r>
              <w:t xml:space="preserve">3.4. </w:t>
            </w: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принимает и уважает ценности общества, правдивый, искренний, способный к сочувствию и заботе, к нравственному поступку, проявляет ответственность за свои действия и поведение.</w:t>
            </w:r>
          </w:p>
        </w:tc>
        <w:tc>
          <w:tcPr>
            <w:tcW w:w="4961" w:type="dxa"/>
          </w:tcPr>
          <w:p w:rsidR="000B7905" w:rsidRDefault="000B7905">
            <w:r>
              <w:lastRenderedPageBreak/>
              <w:t xml:space="preserve"> -</w:t>
            </w:r>
            <w:r w:rsidRPr="00A23C5E">
              <w:t xml:space="preserve"> имеет первичные представления о нравственных ценностях в отношении общества, сверстников, взрослых, предметного мира и себя в этом мире; </w:t>
            </w:r>
          </w:p>
          <w:p w:rsidR="000B7905" w:rsidRDefault="000B7905">
            <w:r w:rsidRPr="00A23C5E">
              <w:sym w:font="Symbol" w:char="F02D"/>
            </w:r>
            <w:r w:rsidRPr="00A23C5E">
              <w:t xml:space="preserve"> проявляет нравственные чувства, эмоционально-ценностного отношения к окружающим людям, предметному миру, к </w:t>
            </w:r>
            <w:r w:rsidRPr="00A23C5E">
              <w:lastRenderedPageBreak/>
              <w:t xml:space="preserve">себе; </w:t>
            </w:r>
            <w:r w:rsidRPr="00A23C5E">
              <w:sym w:font="Symbol" w:char="F02D"/>
            </w:r>
            <w:r w:rsidRPr="00A23C5E">
              <w:t xml:space="preserve"> испытывает чувства гордости, удовлетворенности, стыда от своих поступков, действий и поведения;</w:t>
            </w:r>
          </w:p>
          <w:p w:rsidR="000B7905" w:rsidRDefault="000B7905">
            <w:r>
              <w:t>-</w:t>
            </w:r>
            <w:proofErr w:type="gramStart"/>
            <w:r>
              <w:t>доброжелательный</w:t>
            </w:r>
            <w:proofErr w:type="gramEnd"/>
            <w:r>
              <w:t>, умеющий слушать и слышать собеседника, обосновывать свое мнение;</w:t>
            </w:r>
          </w:p>
          <w:p w:rsidR="000B7905" w:rsidRDefault="000B7905"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>способный</w:t>
            </w:r>
            <w:proofErr w:type="gramEnd"/>
            <w:r>
              <w:t xml:space="preserve"> выразить себя в игровой, досуговой деятельности и поведении в соответствии с нравственными ценностями: </w:t>
            </w:r>
            <w:r>
              <w:sym w:font="Symbol" w:char="F02D"/>
            </w:r>
            <w:r>
              <w:t xml:space="preserve"> 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0B7905" w:rsidRDefault="000B7905">
            <w:r>
              <w:t xml:space="preserve"> </w:t>
            </w:r>
            <w:r>
              <w:sym w:font="Symbol" w:char="F02D"/>
            </w:r>
            <w:r>
              <w:t xml:space="preserve"> преобразует полученные знания и способы деятельности, изменяет поведение и стиль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зависимости от ситуации; </w:t>
            </w:r>
          </w:p>
          <w:p w:rsidR="000B7905" w:rsidRDefault="000B7905">
            <w:r>
              <w:sym w:font="Symbol" w:char="F02D"/>
            </w:r>
            <w:r>
              <w:t xml:space="preserve"> </w:t>
            </w:r>
            <w:proofErr w:type="gramStart"/>
            <w:r>
              <w:t>способен</w:t>
            </w:r>
            <w:proofErr w:type="gramEnd"/>
            <w:r>
              <w:t xml:space="preserve"> к творческому поведению в новых ситуациях в соответствии с принятой системой ценностей; </w:t>
            </w:r>
          </w:p>
          <w:p w:rsidR="000B7905" w:rsidRDefault="000B7905">
            <w:r>
              <w:sym w:font="Symbol" w:char="F02D"/>
            </w:r>
            <w:r>
              <w:t xml:space="preserve"> </w:t>
            </w:r>
            <w:proofErr w:type="gramStart"/>
            <w:r>
              <w:t>выражает познавательный интерес</w:t>
            </w:r>
            <w:proofErr w:type="gramEnd"/>
            <w:r>
              <w:t xml:space="preserve"> к </w:t>
            </w:r>
            <w:r>
              <w:lastRenderedPageBreak/>
              <w:t xml:space="preserve">отношениям, поведению людей, стремление их осмысливать, оценивать в соответствии с усвоенными нравственными нормами и ценностями; </w:t>
            </w:r>
          </w:p>
          <w:p w:rsidR="000B7905" w:rsidRDefault="000B7905">
            <w:r>
              <w:sym w:font="Symbol" w:char="F02D"/>
            </w:r>
            <w:r>
              <w:t xml:space="preserve"> задает вопросы взрослым; </w:t>
            </w:r>
          </w:p>
          <w:p w:rsidR="000B7905" w:rsidRDefault="000B7905">
            <w:r>
              <w:sym w:font="Symbol" w:char="F02D"/>
            </w:r>
            <w:r>
              <w:t xml:space="preserve"> экспериментирует в сфере установления отношений, определения позиции в собственном поведении;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>способен</w:t>
            </w:r>
            <w:proofErr w:type="gramEnd"/>
            <w:r>
              <w:t xml:space="preserve"> самостоятельно действовать, в случае затруднений обращаться за помощью;</w:t>
            </w:r>
          </w:p>
          <w:p w:rsidR="000B7905" w:rsidRDefault="000B7905">
            <w:r>
              <w:t xml:space="preserve"> </w:t>
            </w:r>
            <w:r>
              <w:sym w:font="Symbol" w:char="F02D"/>
            </w:r>
            <w:r>
              <w:t xml:space="preserve"> осознает возможности совместного поиска выхода из сложившейся проблемной ситуации или принятия решений;</w:t>
            </w:r>
          </w:p>
          <w:p w:rsidR="000B7905" w:rsidRDefault="000B7905">
            <w:r>
              <w:t xml:space="preserve"> </w:t>
            </w:r>
            <w:r>
              <w:sym w:font="Symbol" w:char="F02D"/>
            </w:r>
            <w:r>
              <w:t xml:space="preserve"> использует тактики разговорной дисциплины (спокойно сидеть, слушать, дать возможность высказаться);</w:t>
            </w:r>
          </w:p>
          <w:p w:rsidR="000B7905" w:rsidRDefault="000B7905"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умеет слушать и уважать мнения других людей; </w:t>
            </w:r>
            <w:r>
              <w:sym w:font="Symbol" w:char="F02D"/>
            </w:r>
            <w:r>
              <w:t xml:space="preserve"> умеет пойти навстречу другому при несовпадающих интересах и мнениях, найти компромисс и совместно прийти к решению, которое поможет достигнуть баланса интересов; </w:t>
            </w:r>
            <w:r>
              <w:sym w:font="Symbol" w:char="F02D"/>
            </w:r>
            <w:r>
              <w:t xml:space="preserve"> пытается соотнести свое поведение с </w:t>
            </w:r>
            <w:r>
              <w:lastRenderedPageBreak/>
              <w:t xml:space="preserve">правилами и нормами общества; </w:t>
            </w:r>
            <w:proofErr w:type="gramEnd"/>
          </w:p>
          <w:p w:rsidR="000B7905" w:rsidRDefault="000B7905">
            <w:r>
              <w:sym w:font="Symbol" w:char="F02D"/>
            </w:r>
            <w:r>
              <w:t xml:space="preserve"> осознает свое эмоциональное состояние; </w:t>
            </w:r>
          </w:p>
          <w:p w:rsidR="000B7905" w:rsidRDefault="000B7905">
            <w:r>
              <w:sym w:font="Symbol" w:char="F02D"/>
            </w:r>
            <w:r>
              <w:t xml:space="preserve"> имеет свое мнение, может его обосновать; </w:t>
            </w:r>
          </w:p>
          <w:p w:rsidR="000B7905" w:rsidRDefault="000B7905">
            <w:r>
              <w:sym w:font="Symbol" w:char="F02D"/>
            </w:r>
            <w:r>
              <w:t xml:space="preserve"> осознает, что существует возможность влияния на свое окружение, достижения чего-либо и необходимость нести за это ответственность, что способствует постепенному приобретению навыка принимать осознанные решения; </w:t>
            </w:r>
          </w:p>
          <w:p w:rsidR="000B7905" w:rsidRDefault="000B7905">
            <w:r>
              <w:sym w:font="Symbol" w:char="F02D"/>
            </w:r>
            <w:r>
              <w:t xml:space="preserve"> имеет начальные способности управлять своим поведением, планировать свои действия: </w:t>
            </w:r>
            <w:r>
              <w:sym w:font="Symbol" w:char="F02D"/>
            </w:r>
            <w:r>
              <w:t xml:space="preserve"> старается не нарушать правила поведения, испытывает чувство неловкости, стыда в ситуациях, где его поведение неблаговидно;</w:t>
            </w:r>
          </w:p>
          <w:p w:rsidR="000B7905" w:rsidRDefault="000B7905">
            <w:r>
              <w:t xml:space="preserve"> </w:t>
            </w:r>
            <w:r>
              <w:sym w:font="Symbol" w:char="F02D"/>
            </w:r>
            <w:r>
              <w:t xml:space="preserve"> поведение в основном определяется представлениями о хороших и плохих поступках.</w:t>
            </w:r>
          </w:p>
        </w:tc>
      </w:tr>
      <w:tr w:rsidR="00870EA9" w:rsidTr="000B7905">
        <w:tc>
          <w:tcPr>
            <w:tcW w:w="2660" w:type="dxa"/>
          </w:tcPr>
          <w:p w:rsidR="00870EA9" w:rsidRPr="005C4CA2" w:rsidRDefault="00870EA9" w:rsidP="00066648">
            <w:r w:rsidRPr="005C4CA2">
              <w:lastRenderedPageBreak/>
              <w:t xml:space="preserve">4. </w:t>
            </w:r>
            <w:r w:rsidRPr="00616FF6">
              <w:rPr>
                <w:b/>
              </w:rPr>
              <w:t>Интеллектуальная самостоятельность.</w:t>
            </w:r>
            <w:r w:rsidRPr="005C4CA2">
              <w:t xml:space="preserve"> </w:t>
            </w:r>
            <w:proofErr w:type="gramStart"/>
            <w:r w:rsidRPr="005C4CA2">
              <w:t xml:space="preserve">Системно, креативно и критически мыслящий, активно и целенаправленно познающий мир, </w:t>
            </w:r>
            <w:proofErr w:type="spellStart"/>
            <w:r w:rsidRPr="005C4CA2">
              <w:t>самореализующийся</w:t>
            </w:r>
            <w:proofErr w:type="spellEnd"/>
            <w:r w:rsidRPr="005C4CA2">
              <w:t xml:space="preserve"> в профессиональной и личностной сферах на основе этических и эстетических идеалов</w:t>
            </w:r>
            <w:proofErr w:type="gramEnd"/>
          </w:p>
        </w:tc>
        <w:tc>
          <w:tcPr>
            <w:tcW w:w="2551" w:type="dxa"/>
          </w:tcPr>
          <w:p w:rsidR="00870EA9" w:rsidRPr="005C4CA2" w:rsidRDefault="00870EA9" w:rsidP="00066648"/>
        </w:tc>
        <w:tc>
          <w:tcPr>
            <w:tcW w:w="4111" w:type="dxa"/>
          </w:tcPr>
          <w:p w:rsidR="00870EA9" w:rsidRPr="005C4CA2" w:rsidRDefault="00870EA9" w:rsidP="00066648">
            <w:r w:rsidRPr="005C4CA2">
              <w:t xml:space="preserve">4.1. </w:t>
            </w:r>
            <w:proofErr w:type="gramStart"/>
            <w:r w:rsidRPr="005C4CA2">
              <w:t>Способный</w:t>
            </w:r>
            <w:proofErr w:type="gramEnd"/>
            <w:r w:rsidRPr="005C4CA2">
              <w:t xml:space="preserve"> выразить себя в разных видах деятельности (игровой, трудовой, учебной и пр.) в соответствии с нравственными ценностями и нормами. 4.2. </w:t>
            </w:r>
            <w:proofErr w:type="gramStart"/>
            <w:r w:rsidRPr="005C4CA2">
              <w:t xml:space="preserve">Проявляющий личностные качества, способствующие </w:t>
            </w:r>
            <w:r w:rsidRPr="005C4CA2">
              <w:lastRenderedPageBreak/>
              <w:t>познанию, активной социальной деятельности: инициативный, самостоятельный, креативный, любознательный, наблюдательный, испытывающий потребность в самовыражении, в том числе творческом. 4.3.</w:t>
            </w:r>
            <w:proofErr w:type="gramEnd"/>
            <w:r w:rsidRPr="005C4CA2">
              <w:t xml:space="preserve"> </w:t>
            </w:r>
            <w:proofErr w:type="gramStart"/>
            <w:r w:rsidRPr="005C4CA2">
              <w:t>Активный</w:t>
            </w:r>
            <w:proofErr w:type="gramEnd"/>
            <w:r w:rsidRPr="005C4CA2">
              <w:t xml:space="preserve">, проявляющий самостоятельность и инициативу в познавательной, игровой, коммуникативной и продуктивных видах деятельности и в самообслуживании . 4.4. </w:t>
            </w:r>
            <w:proofErr w:type="gramStart"/>
            <w:r w:rsidRPr="005C4CA2">
              <w:t>Способный</w:t>
            </w:r>
            <w:proofErr w:type="gramEnd"/>
            <w:r w:rsidRPr="005C4CA2">
              <w:t xml:space="preserve"> чувствовать прекрасное в быту, природе, поступках, искусстве, стремящийся к отображению прекрасного в продуктивных видах деятельности, обладающий основами художественно эстетического вкуса. Эмоционально </w:t>
            </w:r>
            <w:proofErr w:type="gramStart"/>
            <w:r w:rsidRPr="005C4CA2">
              <w:t>отзывчивый</w:t>
            </w:r>
            <w:proofErr w:type="gramEnd"/>
            <w:r w:rsidRPr="005C4CA2">
              <w:t xml:space="preserve"> к душевной и физической красоте человека, окружающего мира, произведений искусства. 4.5. </w:t>
            </w:r>
            <w:proofErr w:type="gramStart"/>
            <w:r w:rsidRPr="005C4CA2">
              <w:t>Способный</w:t>
            </w:r>
            <w:proofErr w:type="gramEnd"/>
            <w:r w:rsidRPr="005C4CA2">
              <w:t xml:space="preserve"> к самостоятельному поиску решений в зависимости от знакомых жизненных ситуаций. 4.6. </w:t>
            </w:r>
            <w:proofErr w:type="gramStart"/>
            <w:r w:rsidRPr="005C4CA2">
              <w:t>Мотивированный</w:t>
            </w:r>
            <w:proofErr w:type="gramEnd"/>
            <w:r w:rsidRPr="005C4CA2">
              <w:t xml:space="preserve"> к посильной проектной и исследовательской деятельности </w:t>
            </w:r>
            <w:r w:rsidRPr="005C4CA2">
              <w:lastRenderedPageBreak/>
              <w:t xml:space="preserve">экспериментированию, открытиям, проявляющий любопытство и стремление к самостоятельному решению интеллектуальных и практических задач. 4.7. Не </w:t>
            </w:r>
            <w:proofErr w:type="gramStart"/>
            <w:r w:rsidRPr="005C4CA2">
              <w:t>принимающий</w:t>
            </w:r>
            <w:proofErr w:type="gramEnd"/>
            <w:r w:rsidRPr="005C4CA2">
              <w:t xml:space="preserve"> действия и поступки, противоречащие нормам нравственности и культуры поведения.</w:t>
            </w:r>
          </w:p>
        </w:tc>
        <w:tc>
          <w:tcPr>
            <w:tcW w:w="4961" w:type="dxa"/>
          </w:tcPr>
          <w:p w:rsidR="00870EA9" w:rsidRDefault="00870EA9" w:rsidP="00066648">
            <w:proofErr w:type="gramStart"/>
            <w:r w:rsidRPr="005C4CA2">
              <w:lastRenderedPageBreak/>
              <w:t xml:space="preserve"> 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</w:t>
            </w:r>
            <w:r w:rsidRPr="005C4CA2">
              <w:lastRenderedPageBreak/>
              <w:t xml:space="preserve">знакомых и незнакомых взрослых); </w:t>
            </w:r>
            <w:r w:rsidRPr="005C4CA2">
              <w:t> 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замыслов;</w:t>
            </w:r>
            <w:proofErr w:type="gramEnd"/>
            <w:r w:rsidRPr="005C4CA2">
              <w:t xml:space="preserve"> </w:t>
            </w:r>
            <w:r w:rsidRPr="005C4CA2">
              <w:t> проявляет инициативу в получении новой информации и практического опыта, мотивируя ее потребностью в саморазвитии и желанием помогать другим людям, взаимодействовать с ними в решении посильных, но серьезных общественных задач.</w:t>
            </w:r>
          </w:p>
        </w:tc>
      </w:tr>
      <w:tr w:rsidR="00870EA9" w:rsidTr="000B7905">
        <w:tc>
          <w:tcPr>
            <w:tcW w:w="2660" w:type="dxa"/>
          </w:tcPr>
          <w:p w:rsidR="00870EA9" w:rsidRDefault="00870EA9">
            <w:r>
              <w:lastRenderedPageBreak/>
              <w:t xml:space="preserve">5. </w:t>
            </w:r>
            <w:r w:rsidRPr="00616FF6">
              <w:rPr>
                <w:b/>
              </w:rPr>
              <w:t>Зрелое сетевое поведение</w:t>
            </w:r>
            <w:r>
              <w:t>. Эффективно и уверенно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</w:t>
            </w:r>
          </w:p>
        </w:tc>
        <w:tc>
          <w:tcPr>
            <w:tcW w:w="2551" w:type="dxa"/>
          </w:tcPr>
          <w:p w:rsidR="00870EA9" w:rsidRDefault="00870EA9">
            <w:r>
              <w:t>Формирование основ информационной и экологической культуры.</w:t>
            </w:r>
          </w:p>
        </w:tc>
        <w:tc>
          <w:tcPr>
            <w:tcW w:w="4111" w:type="dxa"/>
          </w:tcPr>
          <w:p w:rsidR="00BF0039" w:rsidRDefault="00870EA9">
            <w:r>
              <w:t xml:space="preserve">5.1. Способный отличать реальный мир от </w:t>
            </w:r>
            <w:proofErr w:type="gramStart"/>
            <w:r>
              <w:t>воображаемого</w:t>
            </w:r>
            <w:proofErr w:type="gramEnd"/>
            <w:r>
              <w:t xml:space="preserve"> и виртуального и действовать сообразно их специфике. </w:t>
            </w:r>
          </w:p>
          <w:p w:rsidR="00BF0039" w:rsidRDefault="00870EA9">
            <w:r>
              <w:t xml:space="preserve">5.2. </w:t>
            </w:r>
            <w:proofErr w:type="gramStart"/>
            <w:r>
              <w:t>Способный</w:t>
            </w:r>
            <w:proofErr w:type="gramEnd"/>
            <w:r>
              <w:t xml:space="preserve"> общаться и взаимодействовать с другими детьми и взрослыми с помощью простых цифровых технологий и устройств.</w:t>
            </w:r>
          </w:p>
          <w:p w:rsidR="00870EA9" w:rsidRDefault="00870EA9">
            <w:r>
              <w:t xml:space="preserve"> 5.3. </w:t>
            </w:r>
            <w:proofErr w:type="gramStart"/>
            <w:r>
              <w:t>Понимающий</w:t>
            </w:r>
            <w:proofErr w:type="gramEnd"/>
            <w:r>
              <w:t xml:space="preserve"> правила использования различных средств сетевой среды без вреда для физического и психического</w:t>
            </w:r>
            <w:r w:rsidR="00F9480C">
              <w:t xml:space="preserve"> здоровья (собственного и других людей) и подчиняется требованиям ограничения времени занятий с подобными устройствами.</w:t>
            </w:r>
          </w:p>
        </w:tc>
        <w:tc>
          <w:tcPr>
            <w:tcW w:w="4961" w:type="dxa"/>
          </w:tcPr>
          <w:p w:rsidR="00870EA9" w:rsidRDefault="00870EA9">
            <w:r>
              <w:t xml:space="preserve">- осознанно выполняет правила эргономики использования разных средств сетевой среды и виртуальных ресурсов; </w:t>
            </w:r>
          </w:p>
          <w:p w:rsidR="00870EA9" w:rsidRDefault="00870EA9">
            <w:r>
              <w:sym w:font="Symbol" w:char="F02D"/>
            </w:r>
            <w:r>
              <w:t xml:space="preserve"> использует простые средства сетевого взаимодействия для установления общественно полезных и продуктивных контактов с другими людьми; </w:t>
            </w:r>
          </w:p>
          <w:p w:rsidR="00870EA9" w:rsidRDefault="00870EA9">
            <w:r>
              <w:sym w:font="Symbol" w:char="F02D"/>
            </w:r>
            <w:r>
              <w:t xml:space="preserve"> 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</w:tr>
      <w:tr w:rsidR="00870EA9" w:rsidTr="000B7905">
        <w:tc>
          <w:tcPr>
            <w:tcW w:w="2660" w:type="dxa"/>
          </w:tcPr>
          <w:p w:rsidR="00870EA9" w:rsidRDefault="00F9480C">
            <w:r>
              <w:t xml:space="preserve">6. </w:t>
            </w:r>
            <w:r w:rsidRPr="00616FF6">
              <w:rPr>
                <w:b/>
              </w:rPr>
              <w:t>Экономическая активность.</w:t>
            </w:r>
            <w:r>
              <w:t xml:space="preserve"> </w:t>
            </w:r>
            <w:proofErr w:type="gramStart"/>
            <w:r>
              <w:t xml:space="preserve">Проявляющий стремление к созидательному труду, успешно достигающий поставленных жизненных целей за </w:t>
            </w:r>
            <w:r>
              <w:lastRenderedPageBreak/>
              <w:t>счёт высокой экономической активности и эффективного поведения на рынке труда в условиях многообразия социальнотрудовых ролей, мотивированный к инновационной деятельности</w:t>
            </w:r>
            <w:proofErr w:type="gramEnd"/>
          </w:p>
        </w:tc>
        <w:tc>
          <w:tcPr>
            <w:tcW w:w="2551" w:type="dxa"/>
          </w:tcPr>
          <w:p w:rsidR="00870EA9" w:rsidRDefault="00F9480C">
            <w:r>
              <w:lastRenderedPageBreak/>
              <w:t>Развитие основ нравственной культуры. Воспитание культуры труда</w:t>
            </w:r>
            <w:r w:rsidR="00094000">
              <w:t>.</w:t>
            </w:r>
          </w:p>
        </w:tc>
        <w:tc>
          <w:tcPr>
            <w:tcW w:w="4111" w:type="dxa"/>
          </w:tcPr>
          <w:p w:rsidR="00870EA9" w:rsidRDefault="00094000">
            <w:r>
              <w:t xml:space="preserve">6.1. Ценящий труд в семье и в обществе, уважает людей труда, результаты их деятельности, проявляющий трудолюбие при выполнении </w:t>
            </w:r>
            <w:r>
              <w:lastRenderedPageBreak/>
              <w:t xml:space="preserve">поручений и в самостоятельной деятельности. Бережно и уважительно </w:t>
            </w:r>
            <w:proofErr w:type="gramStart"/>
            <w:r>
              <w:t>относящийся</w:t>
            </w:r>
            <w:proofErr w:type="gramEnd"/>
            <w:r>
              <w:t xml:space="preserve"> к результатам своего труда, труда других людей. 6.2. </w:t>
            </w:r>
            <w:proofErr w:type="gramStart"/>
            <w:r>
              <w:t>Имеющий</w:t>
            </w:r>
            <w:proofErr w:type="gramEnd"/>
            <w:r>
              <w:t xml:space="preserve"> элементарные представления о профессиях и сферах человеческой деятельности, о роли знаний, науки, современного производства в жизни человека и общества. 6.3. </w:t>
            </w:r>
            <w:proofErr w:type="gramStart"/>
            <w:r>
              <w:t>Стремящийся</w:t>
            </w:r>
            <w:proofErr w:type="gramEnd"/>
            <w:r>
              <w:t xml:space="preserve"> к выполнению коллективных и индивидуальных проектов, заданий и поручений. 6.4. </w:t>
            </w:r>
            <w:proofErr w:type="gramStart"/>
            <w:r>
              <w:t>Стремящийся</w:t>
            </w:r>
            <w:proofErr w:type="gramEnd"/>
            <w:r>
              <w:t xml:space="preserve"> к сотрудничеству со сверстниками и взрослыми в трудовой деятельности. 6.5. Проявляющий интерес к общественно полезной деятельности.</w:t>
            </w:r>
          </w:p>
        </w:tc>
        <w:tc>
          <w:tcPr>
            <w:tcW w:w="4961" w:type="dxa"/>
          </w:tcPr>
          <w:p w:rsidR="00094000" w:rsidRDefault="00094000">
            <w:r>
              <w:lastRenderedPageBreak/>
              <w:sym w:font="Symbol" w:char="F02D"/>
            </w:r>
            <w:r>
              <w:t xml:space="preserve"> имеет первичные представления о ценностях труда, о различных профессиях;</w:t>
            </w:r>
          </w:p>
          <w:p w:rsidR="00094000" w:rsidRDefault="00094000">
            <w:r>
              <w:t xml:space="preserve"> </w:t>
            </w:r>
            <w:r>
              <w:sym w:font="Symbol" w:char="F02D"/>
            </w:r>
            <w:r>
              <w:t xml:space="preserve"> проявляет уважение к людям труда в семье и в </w:t>
            </w:r>
            <w:r>
              <w:lastRenderedPageBreak/>
              <w:t>обществе;</w:t>
            </w:r>
          </w:p>
          <w:p w:rsidR="00870EA9" w:rsidRDefault="00094000">
            <w:r>
              <w:t xml:space="preserve"> </w:t>
            </w:r>
            <w:r>
              <w:sym w:font="Symbol" w:char="F02D"/>
            </w:r>
            <w:r>
              <w:t xml:space="preserve"> проявляет навыки сотрудничества со сверстниками и взрослыми в трудовой деятельности.</w:t>
            </w:r>
          </w:p>
        </w:tc>
      </w:tr>
      <w:tr w:rsidR="00870EA9" w:rsidTr="000B7905">
        <w:tc>
          <w:tcPr>
            <w:tcW w:w="2660" w:type="dxa"/>
          </w:tcPr>
          <w:p w:rsidR="00870EA9" w:rsidRDefault="007F1FA8">
            <w:r>
              <w:lastRenderedPageBreak/>
              <w:t xml:space="preserve">7.Коммуникация и сотрудничество. 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</w:t>
            </w:r>
            <w:proofErr w:type="gramStart"/>
            <w:r>
              <w:t>числе</w:t>
            </w:r>
            <w:proofErr w:type="gramEnd"/>
            <w:r>
              <w:t xml:space="preserve"> в составе команды); уверенно выражающий свои мысли различными способами на русском и родном языке.</w:t>
            </w:r>
          </w:p>
        </w:tc>
        <w:tc>
          <w:tcPr>
            <w:tcW w:w="2551" w:type="dxa"/>
          </w:tcPr>
          <w:p w:rsidR="00870EA9" w:rsidRDefault="007F1FA8">
            <w:r>
              <w:t>Развитие основ нравственной культуры. Формирование основ межэтнического взаимодействия.</w:t>
            </w:r>
          </w:p>
        </w:tc>
        <w:tc>
          <w:tcPr>
            <w:tcW w:w="4111" w:type="dxa"/>
          </w:tcPr>
          <w:p w:rsidR="00870EA9" w:rsidRDefault="007F1FA8">
            <w:r>
              <w:t xml:space="preserve">7.1. Владеющий основами речевой культуры, дружелюбный и доброжелательный, умеющий слушать и слышать собеседника, взаимодействовать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 основе общих интересов и дел. 7.2. Следующий элементарным общественным нормам и правилам поведения, владеет основами управления эмоциональным состоянием (эмоциональный </w:t>
            </w:r>
            <w:r>
              <w:lastRenderedPageBreak/>
              <w:t xml:space="preserve">интеллект). 7.3. Ориентирующийся в окружающей среде (городской, сельской), следует принятым в обществе нормам и правилам поведения (социальный интеллект). 7.4. </w:t>
            </w:r>
            <w:proofErr w:type="gramStart"/>
            <w:r>
              <w:t>Владеющий</w:t>
            </w:r>
            <w:proofErr w:type="gramEnd"/>
            <w:r>
              <w:t xml:space="preserve"> средствами вербального и невербального общения. 7.5. </w:t>
            </w:r>
            <w:proofErr w:type="gramStart"/>
            <w:r>
              <w:t>Демонстрирующий</w:t>
            </w:r>
            <w:proofErr w:type="gramEnd"/>
            <w:r>
              <w:t xml:space="preserve"> в общении самоуважение и уважение к другим людям, их правам и свободам. 7.6. Принимающий запрет на физическое и психологическое воздействие на другого человека.</w:t>
            </w:r>
          </w:p>
        </w:tc>
        <w:tc>
          <w:tcPr>
            <w:tcW w:w="4961" w:type="dxa"/>
          </w:tcPr>
          <w:p w:rsidR="00870EA9" w:rsidRDefault="007F1FA8">
            <w:r>
              <w:lastRenderedPageBreak/>
              <w:sym w:font="Symbol" w:char="F02D"/>
            </w:r>
            <w:r>
              <w:t xml:space="preserve"> </w:t>
            </w:r>
            <w:proofErr w:type="gramStart"/>
            <w:r>
              <w:t xml:space="preserve">умеет выслушать замечание и адекватно отреагировать на него (эмоционально, вербально); </w:t>
            </w:r>
            <w:r>
              <w:sym w:font="Symbol" w:char="F02D"/>
            </w:r>
            <w:r>
              <w:t xml:space="preserve"> умеет выразить и отстоять свою позицию, а также принять позицию другого человека (сверстника, взрослого); </w:t>
            </w:r>
            <w:r>
              <w:sym w:font="Symbol" w:char="F02D"/>
            </w:r>
            <w:r>
              <w:t xml:space="preserve"> не принимает лжи (в собственном поведении и со стороны других людей); </w:t>
            </w:r>
            <w:r>
              <w:sym w:font="Symbol" w:char="F02D"/>
            </w:r>
            <w:r>
              <w:t xml:space="preserve"> стремится обличить несправедливость и встать на защиту </w:t>
            </w:r>
            <w:r>
              <w:lastRenderedPageBreak/>
              <w:t xml:space="preserve">несправедливо обиженного; </w:t>
            </w:r>
            <w:r>
              <w:sym w:font="Symbol" w:char="F02D"/>
            </w:r>
            <w:r>
              <w:t xml:space="preserve"> выполняет разные виды заданий, поручений, просьб, связанных с гармонизацией общественного окружения;</w:t>
            </w:r>
            <w:proofErr w:type="gramEnd"/>
            <w:r>
              <w:t xml:space="preserve"> </w:t>
            </w:r>
            <w:r>
              <w:sym w:font="Symbol" w:char="F02D"/>
            </w:r>
            <w:r>
              <w:t xml:space="preserve"> умеет выступить и в роли организатора, и в роли исполнителя в деловом, игровом, коммуникативном взаимодействии; </w:t>
            </w:r>
            <w:r>
              <w:sym w:font="Symbol" w:char="F02D"/>
            </w:r>
            <w:r>
              <w:t xml:space="preserve"> оказывает посильную помощь другим людям (сверстникам и взрослым) по их просьбе и собственной инициативе.</w:t>
            </w:r>
          </w:p>
        </w:tc>
      </w:tr>
      <w:tr w:rsidR="000B7905" w:rsidTr="000B7905">
        <w:tc>
          <w:tcPr>
            <w:tcW w:w="2660" w:type="dxa"/>
          </w:tcPr>
          <w:p w:rsidR="000B7905" w:rsidRDefault="000416E2">
            <w:r>
              <w:lastRenderedPageBreak/>
              <w:t xml:space="preserve">8. Здоровье и безопасность. </w:t>
            </w:r>
            <w:proofErr w:type="gramStart"/>
            <w:r>
              <w:t>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  <w:proofErr w:type="gramEnd"/>
          </w:p>
        </w:tc>
        <w:tc>
          <w:tcPr>
            <w:tcW w:w="2551" w:type="dxa"/>
          </w:tcPr>
          <w:p w:rsidR="000B7905" w:rsidRDefault="000416E2">
            <w:r>
              <w:t>Формирование основ экологической культуры</w:t>
            </w:r>
          </w:p>
        </w:tc>
        <w:tc>
          <w:tcPr>
            <w:tcW w:w="4111" w:type="dxa"/>
          </w:tcPr>
          <w:p w:rsidR="00BF0039" w:rsidRDefault="000416E2" w:rsidP="0081708C">
            <w:r>
              <w:t xml:space="preserve">8.1. </w:t>
            </w:r>
            <w:proofErr w:type="gramStart"/>
            <w:r>
              <w:t>Обладающий</w:t>
            </w:r>
            <w:proofErr w:type="gramEnd"/>
            <w:r>
              <w:t xml:space="preserve"> жизнестойкостью и оптимизмом, основными навыками личной и общественной гигиены, стремится соблюдать правила безопасного поведения в быту, социуме, природе.  8.2. </w:t>
            </w:r>
            <w:proofErr w:type="gramStart"/>
            <w:r>
              <w:t>Обладающий</w:t>
            </w:r>
            <w:proofErr w:type="gramEnd"/>
            <w:r>
              <w:t xml:space="preserve"> элементарными представлениями об особенностях здорового образа жизни.</w:t>
            </w:r>
          </w:p>
          <w:p w:rsidR="00BF0039" w:rsidRDefault="000416E2" w:rsidP="0081708C">
            <w:r>
              <w:t xml:space="preserve"> 8.3. </w:t>
            </w:r>
            <w:proofErr w:type="gramStart"/>
            <w:r>
              <w:t>Обладающий</w:t>
            </w:r>
            <w:proofErr w:type="gramEnd"/>
            <w:r>
              <w:t xml:space="preserve"> элементарными представлениями о правилах безопасности дома, на улице, на дороге, на воде. </w:t>
            </w:r>
          </w:p>
          <w:p w:rsidR="000B7905" w:rsidRDefault="000416E2" w:rsidP="0081708C">
            <w:r>
              <w:t xml:space="preserve">8.4. </w:t>
            </w:r>
            <w:proofErr w:type="gramStart"/>
            <w:r>
              <w:t>Соблюдающий</w:t>
            </w:r>
            <w:proofErr w:type="gramEnd"/>
            <w:r>
              <w:t xml:space="preserve"> правила здорового, экологически целесообразного образа жизни и </w:t>
            </w:r>
            <w:r>
              <w:lastRenderedPageBreak/>
              <w:t xml:space="preserve">поведения, безопасного для человека и окружающей среды. 8.5. Чутко и гуманно </w:t>
            </w:r>
            <w:proofErr w:type="gramStart"/>
            <w:r>
              <w:t>относящийся</w:t>
            </w:r>
            <w:proofErr w:type="gramEnd"/>
            <w:r>
              <w:t xml:space="preserve"> ко всем объектам живой и неживой природы. 8.6. </w:t>
            </w:r>
            <w:proofErr w:type="gramStart"/>
            <w:r>
              <w:t>Признающий</w:t>
            </w:r>
            <w:proofErr w:type="gramEnd"/>
            <w:r>
              <w:t xml:space="preserve"> жизнь как наивысшую ценность.</w:t>
            </w:r>
          </w:p>
        </w:tc>
        <w:tc>
          <w:tcPr>
            <w:tcW w:w="4961" w:type="dxa"/>
          </w:tcPr>
          <w:p w:rsidR="000B7905" w:rsidRDefault="000416E2">
            <w:r>
              <w:lastRenderedPageBreak/>
              <w:sym w:font="Symbol" w:char="F02D"/>
            </w:r>
            <w:r>
              <w:t xml:space="preserve"> владеет основами умения регулировать свое поведение и эмоции в обществе, сдерживать негативные импульсы и состояния; </w:t>
            </w:r>
            <w:r>
              <w:sym w:font="Symbol" w:char="F02D"/>
            </w:r>
            <w:r>
              <w:t xml:space="preserve"> знает и выполняет нормы и правила поведения в общественных местах в соответствии с их спецификой (детский сад, транспорт, поликлиника, магазин, музей, театр и пр.);</w:t>
            </w:r>
          </w:p>
          <w:p w:rsidR="000416E2" w:rsidRDefault="000416E2"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умеет донести свою мысль до собеседника на основе особенностей его личности (возрастных, национальных, физических) с использованием разных средств общения; </w:t>
            </w:r>
            <w:r>
              <w:sym w:font="Symbol" w:char="F02D"/>
            </w:r>
            <w:r>
              <w:t xml:space="preserve"> спокойно реагирует на </w:t>
            </w:r>
            <w:r>
              <w:lastRenderedPageBreak/>
              <w:t xml:space="preserve">непривычное поведение других людей, стремится обсудить его с взрослыми без осуждения; </w:t>
            </w:r>
            <w:r>
              <w:sym w:font="Symbol" w:char="F02D"/>
            </w:r>
            <w:r>
              <w:t xml:space="preserve"> не применяет физического насилия и вербальной агрессии в общении с другими людьми; </w:t>
            </w:r>
            <w:r>
              <w:sym w:font="Symbol" w:char="F02D"/>
            </w:r>
            <w:r>
              <w:t xml:space="preserve"> отстаивает свое достоинство и свои права в обществе сверстников и взрослых;</w:t>
            </w:r>
            <w:proofErr w:type="gramEnd"/>
            <w:r>
              <w:t xml:space="preserve"> </w:t>
            </w:r>
            <w:r>
              <w:sym w:font="Symbol" w:char="F02D"/>
            </w:r>
            <w:r>
              <w:t xml:space="preserve"> помогает менее защищенным и слабым сверстникам отстаивать их права и достоинство; </w:t>
            </w:r>
            <w:r>
              <w:sym w:font="Symbol" w:char="F02D"/>
            </w:r>
            <w:r>
              <w:t xml:space="preserve"> 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здоровью; </w:t>
            </w:r>
            <w:r>
              <w:sym w:font="Symbol" w:char="F02D"/>
            </w:r>
            <w:r>
              <w:t xml:space="preserve"> проявляет желание участвовать в экологических проектах, различных мероприятиях экологической направленности; </w:t>
            </w:r>
            <w:r>
              <w:sym w:font="Symbol" w:char="F02D"/>
            </w:r>
            <w:r>
              <w:t xml:space="preserve"> проявляет разнообразные нравственные чувства, эмоционально-ценностное отношение к природе; </w:t>
            </w:r>
            <w:r>
              <w:sym w:font="Symbol" w:char="F02D"/>
            </w:r>
            <w:r>
              <w:t xml:space="preserve"> имеет начальные знания о традициях нравственно-этического отношения к природе в культуре России, нормах экологической этики.</w:t>
            </w:r>
          </w:p>
        </w:tc>
      </w:tr>
      <w:tr w:rsidR="00F9480C" w:rsidTr="000B7905">
        <w:tc>
          <w:tcPr>
            <w:tcW w:w="2660" w:type="dxa"/>
          </w:tcPr>
          <w:p w:rsidR="00F9480C" w:rsidRDefault="000416E2">
            <w:r>
              <w:lastRenderedPageBreak/>
              <w:t xml:space="preserve">9 . </w:t>
            </w:r>
            <w:r w:rsidRPr="0068497D">
              <w:rPr>
                <w:b/>
              </w:rPr>
              <w:t>Мобильность и устойчивость.</w:t>
            </w:r>
            <w:r>
              <w:t xml:space="preserve"> </w:t>
            </w:r>
            <w:r>
              <w:lastRenderedPageBreak/>
              <w:t xml:space="preserve">Сохраняющий внутреннюю устойчивость в динамично меняющихся и непредсказуемых </w:t>
            </w:r>
            <w:proofErr w:type="gramStart"/>
            <w:r>
              <w:t>условиях</w:t>
            </w:r>
            <w:proofErr w:type="gramEnd"/>
            <w:r>
              <w:t>, гибко адаптирующийся к изменениям, проявляющий социальную, профессиональную и образовательную мобильность, в том числе в форме непрерывного самообразования и самосовершенствования</w:t>
            </w:r>
          </w:p>
        </w:tc>
        <w:tc>
          <w:tcPr>
            <w:tcW w:w="2551" w:type="dxa"/>
          </w:tcPr>
          <w:p w:rsidR="00F9480C" w:rsidRDefault="000416E2">
            <w:r>
              <w:lastRenderedPageBreak/>
              <w:t xml:space="preserve">Формирование основ социокультурных </w:t>
            </w:r>
            <w:r>
              <w:lastRenderedPageBreak/>
              <w:t>ценностей.</w:t>
            </w:r>
          </w:p>
        </w:tc>
        <w:tc>
          <w:tcPr>
            <w:tcW w:w="4111" w:type="dxa"/>
          </w:tcPr>
          <w:p w:rsidR="000416E2" w:rsidRDefault="000416E2" w:rsidP="0081708C">
            <w:r>
              <w:lastRenderedPageBreak/>
              <w:t xml:space="preserve">9.1. </w:t>
            </w:r>
            <w:proofErr w:type="gramStart"/>
            <w:r>
              <w:t>Стремящийся</w:t>
            </w:r>
            <w:proofErr w:type="gramEnd"/>
            <w:r>
              <w:t xml:space="preserve"> к выполнению </w:t>
            </w:r>
            <w:r>
              <w:lastRenderedPageBreak/>
              <w:t xml:space="preserve">коллективных и индивидуальных проектов, заданий и поручений.  </w:t>
            </w:r>
          </w:p>
          <w:p w:rsidR="00BF0039" w:rsidRDefault="000416E2" w:rsidP="0081708C">
            <w:r>
              <w:t xml:space="preserve">9.2. Проявляющий интерес к общественно полезной деятельности. </w:t>
            </w:r>
          </w:p>
          <w:p w:rsidR="000416E2" w:rsidRDefault="000416E2" w:rsidP="0081708C">
            <w:r>
              <w:t xml:space="preserve">9.3. Проявляющий в поведении и деятельности основные волевые качества: целеустремленность, настойчивость, выносливость, усидчивость; осуществляющий элементарный самоконтроль и самооценку результатов деятельности и поведения. </w:t>
            </w:r>
          </w:p>
          <w:p w:rsidR="00F9480C" w:rsidRDefault="000416E2" w:rsidP="0081708C">
            <w:r>
              <w:t xml:space="preserve">9.4. </w:t>
            </w:r>
            <w:proofErr w:type="gramStart"/>
            <w:r>
              <w:t>Способный</w:t>
            </w:r>
            <w:proofErr w:type="gramEnd"/>
            <w:r>
              <w:t xml:space="preserve"> к переключению внимания и изменению поведения в зависимости от ситуации.</w:t>
            </w:r>
          </w:p>
        </w:tc>
        <w:tc>
          <w:tcPr>
            <w:tcW w:w="4961" w:type="dxa"/>
          </w:tcPr>
          <w:p w:rsidR="00F9480C" w:rsidRDefault="000416E2">
            <w:r>
              <w:lastRenderedPageBreak/>
              <w:sym w:font="Symbol" w:char="F02D"/>
            </w:r>
            <w:r>
              <w:t xml:space="preserve"> участвует в посильных </w:t>
            </w:r>
            <w:r>
              <w:lastRenderedPageBreak/>
              <w:t xml:space="preserve">общественнозначимых социальных проектах; </w:t>
            </w:r>
            <w:r>
              <w:sym w:font="Symbol" w:char="F02D"/>
            </w:r>
            <w:r>
              <w:t xml:space="preserve"> выполняет просьбы и поручения взрослых и сверстников; </w:t>
            </w:r>
            <w:r>
              <w:sym w:font="Symbol" w:char="F02D"/>
            </w:r>
            <w:r>
              <w:t xml:space="preserve"> умеет распределить и удержать собственное внимание в процессе деятельности, самостоятельно преодолеть в ее ходе трудности; </w:t>
            </w:r>
            <w:r>
              <w:sym w:font="Symbol" w:char="F02D"/>
            </w:r>
            <w:r>
              <w:t xml:space="preserve"> адекватно оценивает результаты своей деятельности и стремится к их совершенствованию; </w:t>
            </w:r>
            <w:r>
              <w:sym w:font="Symbol" w:char="F02D"/>
            </w:r>
            <w:r>
              <w:t xml:space="preserve"> проявляет основы способности действовать в режиме многозадачности</w:t>
            </w:r>
          </w:p>
        </w:tc>
      </w:tr>
      <w:tr w:rsidR="00F9480C" w:rsidTr="000B7905">
        <w:tc>
          <w:tcPr>
            <w:tcW w:w="2660" w:type="dxa"/>
          </w:tcPr>
          <w:p w:rsidR="00F9480C" w:rsidRDefault="00F9480C"/>
        </w:tc>
        <w:tc>
          <w:tcPr>
            <w:tcW w:w="2551" w:type="dxa"/>
          </w:tcPr>
          <w:p w:rsidR="00F9480C" w:rsidRDefault="00F9480C"/>
        </w:tc>
        <w:tc>
          <w:tcPr>
            <w:tcW w:w="4111" w:type="dxa"/>
          </w:tcPr>
          <w:p w:rsidR="00F9480C" w:rsidRDefault="00F9480C" w:rsidP="0081708C"/>
        </w:tc>
        <w:tc>
          <w:tcPr>
            <w:tcW w:w="4961" w:type="dxa"/>
          </w:tcPr>
          <w:p w:rsidR="00F9480C" w:rsidRDefault="00F9480C"/>
        </w:tc>
      </w:tr>
      <w:tr w:rsidR="000416E2" w:rsidTr="000B7905">
        <w:tc>
          <w:tcPr>
            <w:tcW w:w="2660" w:type="dxa"/>
          </w:tcPr>
          <w:p w:rsidR="000416E2" w:rsidRDefault="000416E2"/>
        </w:tc>
        <w:tc>
          <w:tcPr>
            <w:tcW w:w="2551" w:type="dxa"/>
          </w:tcPr>
          <w:p w:rsidR="000416E2" w:rsidRDefault="000416E2"/>
        </w:tc>
        <w:tc>
          <w:tcPr>
            <w:tcW w:w="4111" w:type="dxa"/>
          </w:tcPr>
          <w:p w:rsidR="000416E2" w:rsidRDefault="000416E2" w:rsidP="0081708C"/>
        </w:tc>
        <w:tc>
          <w:tcPr>
            <w:tcW w:w="4961" w:type="dxa"/>
          </w:tcPr>
          <w:p w:rsidR="000416E2" w:rsidRDefault="000416E2"/>
        </w:tc>
      </w:tr>
    </w:tbl>
    <w:p w:rsidR="00B52767" w:rsidRDefault="00B52767"/>
    <w:p w:rsidR="00B52767" w:rsidRDefault="00CA627E">
      <w:r>
        <w:t xml:space="preserve">1.4.2. </w:t>
      </w:r>
      <w:r w:rsidRPr="0068497D">
        <w:rPr>
          <w:b/>
          <w:sz w:val="28"/>
          <w:szCs w:val="28"/>
        </w:rPr>
        <w:t xml:space="preserve">Планируемые результаты воспитания детей в раннем возрасте </w:t>
      </w:r>
      <w:proofErr w:type="gramStart"/>
      <w:r w:rsidRPr="0068497D">
        <w:rPr>
          <w:b/>
          <w:sz w:val="28"/>
          <w:szCs w:val="28"/>
        </w:rPr>
        <w:t xml:space="preserve">( </w:t>
      </w:r>
      <w:proofErr w:type="gramEnd"/>
      <w:r w:rsidRPr="0068497D">
        <w:rPr>
          <w:b/>
          <w:sz w:val="28"/>
          <w:szCs w:val="28"/>
        </w:rPr>
        <w:t>к 3 годам)</w:t>
      </w:r>
    </w:p>
    <w:p w:rsidR="00CA627E" w:rsidRDefault="00CA627E">
      <w:r>
        <w:t>Для достижения личностных результатов выпускника (таблица 1) к окончанию раннего возраста (достижения 3 лет) у ребенка должны быть сформированы следующие качества:</w:t>
      </w:r>
    </w:p>
    <w:p w:rsidR="00CA627E" w:rsidRDefault="00CA627E">
      <w: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25C7" w:rsidTr="008B25C7">
        <w:tc>
          <w:tcPr>
            <w:tcW w:w="4785" w:type="dxa"/>
          </w:tcPr>
          <w:p w:rsidR="008B25C7" w:rsidRDefault="008B25C7">
            <w:r>
              <w:t>Портрет ребенка раннего возраста (дескрипторы)</w:t>
            </w:r>
          </w:p>
        </w:tc>
        <w:tc>
          <w:tcPr>
            <w:tcW w:w="4786" w:type="dxa"/>
          </w:tcPr>
          <w:p w:rsidR="008B25C7" w:rsidRDefault="008B25C7">
            <w:r>
              <w:t>Планируемые результаты</w:t>
            </w:r>
          </w:p>
        </w:tc>
      </w:tr>
      <w:tr w:rsidR="008B25C7" w:rsidTr="008B25C7">
        <w:tc>
          <w:tcPr>
            <w:tcW w:w="4785" w:type="dxa"/>
          </w:tcPr>
          <w:p w:rsidR="008B25C7" w:rsidRDefault="008B25C7">
            <w:r>
              <w:t xml:space="preserve">1.1. </w:t>
            </w:r>
            <w:proofErr w:type="gramStart"/>
            <w:r>
              <w:t>Проявляющий</w:t>
            </w:r>
            <w:proofErr w:type="gramEnd"/>
            <w:r>
              <w:t xml:space="preserve"> привязанность, любовь к семье, близким.</w:t>
            </w:r>
          </w:p>
        </w:tc>
        <w:tc>
          <w:tcPr>
            <w:tcW w:w="4786" w:type="dxa"/>
          </w:tcPr>
          <w:p w:rsidR="008B25C7" w:rsidRDefault="008B25C7">
            <w:r>
              <w:sym w:font="Symbol" w:char="F02D"/>
            </w:r>
            <w:r>
              <w:t xml:space="preserve"> имеет первоначальные представления о нормах, ограничениях и правилах, принятые в обществе; </w:t>
            </w:r>
            <w:r>
              <w:sym w:font="Symbol" w:char="F02D"/>
            </w:r>
            <w:r>
              <w:t xml:space="preserve"> проявляет эмоциональное отношение к семье; </w:t>
            </w:r>
            <w:r>
              <w:sym w:font="Symbol" w:char="F02D"/>
            </w:r>
            <w:r>
              <w:t xml:space="preserve"> проявляет интерес и желание участвовать в семейных праздниках и мероприятиях, организуемых в образовательной организации.</w:t>
            </w:r>
          </w:p>
        </w:tc>
      </w:tr>
      <w:tr w:rsidR="008B25C7" w:rsidTr="008B25C7">
        <w:tc>
          <w:tcPr>
            <w:tcW w:w="4785" w:type="dxa"/>
          </w:tcPr>
          <w:p w:rsidR="008B25C7" w:rsidRDefault="008B25C7">
            <w:r>
              <w:t xml:space="preserve">2.1. Доброжелательный по отношению к </w:t>
            </w:r>
            <w:r>
              <w:lastRenderedPageBreak/>
              <w:t>другим людям, эмоционально отзывчивый, проявляющий понимание и сопереживание (социальный интеллект).</w:t>
            </w:r>
          </w:p>
        </w:tc>
        <w:tc>
          <w:tcPr>
            <w:tcW w:w="4786" w:type="dxa"/>
          </w:tcPr>
          <w:p w:rsidR="008B25C7" w:rsidRDefault="008B25C7">
            <w:r>
              <w:lastRenderedPageBreak/>
              <w:sym w:font="Symbol" w:char="F02D"/>
            </w:r>
            <w:r>
              <w:t xml:space="preserve"> доброжелателен, проявляет сочувствие, </w:t>
            </w:r>
            <w:r>
              <w:lastRenderedPageBreak/>
              <w:t xml:space="preserve">доброту; </w:t>
            </w:r>
            <w:r>
              <w:sym w:font="Symbol" w:char="F02D"/>
            </w:r>
            <w:r>
              <w:t xml:space="preserve"> испытывает чувство удовольствия в случае одобрения и чувство огорчения в случае неодобрения со стороны взрослых; </w:t>
            </w:r>
            <w:r>
              <w:sym w:font="Symbol" w:char="F02D"/>
            </w:r>
            <w:r>
              <w:t xml:space="preserve"> способен к проявлению настойчивости; </w:t>
            </w:r>
            <w:r>
              <w:sym w:font="Symbol" w:char="F02D"/>
            </w:r>
            <w:r>
              <w:t xml:space="preserve"> способен к самостоятельным (свободным) активным действиям в общении с взрослыми и сверстниками, к инициативе в игре, в творчестве, в различных видах деятельности; </w:t>
            </w:r>
            <w:r>
              <w:sym w:font="Symbol" w:char="F02D"/>
            </w:r>
            <w:r>
              <w:t xml:space="preserve"> проявляет независимость, позицию «Я сам!».</w:t>
            </w:r>
          </w:p>
        </w:tc>
      </w:tr>
      <w:tr w:rsidR="008B25C7" w:rsidTr="008B25C7">
        <w:tc>
          <w:tcPr>
            <w:tcW w:w="4785" w:type="dxa"/>
          </w:tcPr>
          <w:p w:rsidR="008B25C7" w:rsidRDefault="008B25C7">
            <w:r>
              <w:lastRenderedPageBreak/>
              <w:t xml:space="preserve">.1. Проявляющий интерес к окружающему миру и активность в поведении и деятельности. 4.2. Эмоционально </w:t>
            </w:r>
            <w:proofErr w:type="gramStart"/>
            <w:r>
              <w:t>отзывчивый</w:t>
            </w:r>
            <w:proofErr w:type="gramEnd"/>
            <w:r>
              <w:t xml:space="preserve"> к красоте. 4.3. </w:t>
            </w:r>
            <w:proofErr w:type="gramStart"/>
            <w:r>
              <w:t>Проявляющий</w:t>
            </w:r>
            <w:proofErr w:type="gramEnd"/>
            <w:r>
              <w:t xml:space="preserve"> желание заниматься художественным творчеством.</w:t>
            </w:r>
          </w:p>
        </w:tc>
        <w:tc>
          <w:tcPr>
            <w:tcW w:w="4786" w:type="dxa"/>
          </w:tcPr>
          <w:p w:rsidR="008B25C7" w:rsidRDefault="008B25C7">
            <w:r>
              <w:sym w:font="Symbol" w:char="F02D"/>
            </w:r>
            <w:r>
              <w:t xml:space="preserve"> проявляет интерес к познанию окружающего мира; </w:t>
            </w:r>
            <w:r>
              <w:sym w:font="Symbol" w:char="F02D"/>
            </w:r>
            <w:r>
              <w:t xml:space="preserve"> эмоционально реагирует на доступные произведения русского народного творчества; </w:t>
            </w:r>
            <w:r>
              <w:sym w:font="Symbol" w:char="F02D"/>
            </w:r>
            <w:r>
              <w:t xml:space="preserve"> эмоционально воспринимает произведения искусства, музыки, народного творчества; </w:t>
            </w:r>
            <w:r>
              <w:sym w:font="Symbol" w:char="F02D"/>
            </w:r>
            <w:r>
              <w:t xml:space="preserve"> проявляет интерес к художественнотворческой деятельности (рисованию, 23 лепке, конструированию и т.д.); </w:t>
            </w:r>
            <w:r>
              <w:sym w:font="Symbol" w:char="F02D"/>
            </w:r>
            <w:r>
              <w:t xml:space="preserve"> эмоционально реагирует на красоту в природе, быту и т.д.</w:t>
            </w:r>
          </w:p>
        </w:tc>
      </w:tr>
      <w:tr w:rsidR="008B25C7" w:rsidTr="008B25C7">
        <w:tc>
          <w:tcPr>
            <w:tcW w:w="4785" w:type="dxa"/>
          </w:tcPr>
          <w:p w:rsidR="008B25C7" w:rsidRDefault="008B25C7">
            <w:r>
              <w:t xml:space="preserve">5.1. </w:t>
            </w:r>
            <w:proofErr w:type="gramStart"/>
            <w:r>
              <w:t>Владеющий</w:t>
            </w:r>
            <w:proofErr w:type="gramEnd"/>
            <w:r>
              <w:t xml:space="preserve"> устными средствами вербального и основами невербального общения.</w:t>
            </w:r>
          </w:p>
        </w:tc>
        <w:tc>
          <w:tcPr>
            <w:tcW w:w="4786" w:type="dxa"/>
          </w:tcPr>
          <w:p w:rsidR="008B25C7" w:rsidRDefault="008B25C7">
            <w:r>
              <w:t xml:space="preserve">владеет речью, </w:t>
            </w:r>
            <w:proofErr w:type="gramStart"/>
            <w:r>
              <w:t>способен</w:t>
            </w:r>
            <w:proofErr w:type="gramEnd"/>
            <w:r>
              <w:t xml:space="preserve"> позитивно общаться с другими людьми с помощью вербальных и невербальных средств общения.</w:t>
            </w:r>
          </w:p>
        </w:tc>
      </w:tr>
      <w:tr w:rsidR="008B25C7" w:rsidTr="008B25C7">
        <w:tc>
          <w:tcPr>
            <w:tcW w:w="4785" w:type="dxa"/>
          </w:tcPr>
          <w:p w:rsidR="008B25C7" w:rsidRDefault="008B25C7">
            <w:r>
              <w:t xml:space="preserve">6.1. </w:t>
            </w:r>
            <w:proofErr w:type="gramStart"/>
            <w:r>
              <w:t>Обладающий</w:t>
            </w:r>
            <w:proofErr w:type="gramEnd"/>
            <w:r>
              <w:t xml:space="preserve"> элементарными представлениями об особенностях гигиены, самообслуживания.</w:t>
            </w:r>
          </w:p>
        </w:tc>
        <w:tc>
          <w:tcPr>
            <w:tcW w:w="4786" w:type="dxa"/>
          </w:tcPr>
          <w:p w:rsidR="008B25C7" w:rsidRDefault="008B25C7"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выполняет действия по самообслуживанию: моет руки, самостоятельно ест, ложиться спать и т.д.; </w:t>
            </w:r>
            <w:r>
              <w:sym w:font="Symbol" w:char="F02D"/>
            </w:r>
            <w:r>
              <w:t xml:space="preserve"> стремится быть опрятным, проявлять нетерпимость к неопрятности (грязные руки, грязная одежда и т.д.); </w:t>
            </w:r>
            <w:r>
              <w:sym w:font="Symbol" w:char="F02D"/>
            </w:r>
            <w:r>
              <w:t xml:space="preserve"> выражает желание в физической активности: подвижных играх, совместных с взрослыми делах; </w:t>
            </w:r>
            <w:r>
              <w:sym w:font="Symbol" w:char="F02D"/>
            </w:r>
            <w:r>
              <w:t xml:space="preserve"> способен к самообслуживанию (одевается, раздевается и т.д.), самостоятельно, аккуратно, не торопясь принимает пищу;</w:t>
            </w:r>
            <w:proofErr w:type="gramEnd"/>
            <w:r>
              <w:t xml:space="preserve"> </w:t>
            </w:r>
            <w:r>
              <w:sym w:font="Symbol" w:char="F02D"/>
            </w:r>
            <w:r>
              <w:t xml:space="preserve"> соблюдает гигиенические процедуры (чистит зубы, умывается и т.д.); </w:t>
            </w:r>
            <w:r>
              <w:sym w:font="Symbol" w:char="F02D"/>
            </w:r>
            <w:r>
              <w:t xml:space="preserve"> соблюдает элементарные правила безопасности в быту, в ОО, на природе.</w:t>
            </w:r>
          </w:p>
        </w:tc>
      </w:tr>
      <w:tr w:rsidR="008B25C7" w:rsidTr="008B25C7">
        <w:tc>
          <w:tcPr>
            <w:tcW w:w="4785" w:type="dxa"/>
          </w:tcPr>
          <w:p w:rsidR="008B25C7" w:rsidRDefault="008B25C7">
            <w:r>
              <w:t xml:space="preserve">7.1. </w:t>
            </w:r>
            <w:proofErr w:type="gramStart"/>
            <w:r>
              <w:t>Имеющий</w:t>
            </w:r>
            <w:proofErr w:type="gramEnd"/>
            <w:r>
              <w:t xml:space="preserve"> элементарные представления о труде взрослых. 7.2. </w:t>
            </w:r>
            <w:proofErr w:type="gramStart"/>
            <w:r>
              <w:t>Способный</w:t>
            </w:r>
            <w:proofErr w:type="gramEnd"/>
            <w:r>
              <w:t xml:space="preserve"> к самостоятельности при совершении элементарных трудовых действий.</w:t>
            </w:r>
          </w:p>
        </w:tc>
        <w:tc>
          <w:tcPr>
            <w:tcW w:w="4786" w:type="dxa"/>
          </w:tcPr>
          <w:p w:rsidR="008B25C7" w:rsidRDefault="008B25C7">
            <w:r>
              <w:sym w:font="Symbol" w:char="F02D"/>
            </w:r>
            <w:r>
              <w:t xml:space="preserve"> поддерживает порядок в быту, после игр и т.д.; </w:t>
            </w:r>
            <w:r>
              <w:sym w:font="Symbol" w:char="F02D"/>
            </w:r>
            <w:r>
              <w:t xml:space="preserve"> выполняет элементарные трудовые поручения; </w:t>
            </w:r>
            <w:r>
              <w:sym w:font="Symbol" w:char="F02D"/>
            </w:r>
            <w:r>
              <w:t xml:space="preserve"> стремится к самостоятельности в самообслуживании, в быту, в игре, в продуктивных видах деятельности.</w:t>
            </w:r>
          </w:p>
        </w:tc>
      </w:tr>
    </w:tbl>
    <w:p w:rsidR="008B25C7" w:rsidRDefault="008B25C7"/>
    <w:p w:rsidR="0092280A" w:rsidRDefault="0092280A">
      <w:r>
        <w:t xml:space="preserve">1.5 </w:t>
      </w:r>
      <w:r w:rsidRPr="0068497D">
        <w:rPr>
          <w:b/>
          <w:sz w:val="28"/>
          <w:szCs w:val="28"/>
        </w:rPr>
        <w:t>Преемственность в результатах освоения пр</w:t>
      </w:r>
      <w:r w:rsidR="00B81942" w:rsidRPr="0068497D">
        <w:rPr>
          <w:b/>
          <w:sz w:val="28"/>
          <w:szCs w:val="28"/>
        </w:rPr>
        <w:t>о</w:t>
      </w:r>
      <w:r w:rsidRPr="0068497D">
        <w:rPr>
          <w:b/>
          <w:sz w:val="28"/>
          <w:szCs w:val="28"/>
        </w:rPr>
        <w:t>граммы</w:t>
      </w:r>
      <w:r w:rsidR="00B81942" w:rsidRPr="0068497D">
        <w:rPr>
          <w:b/>
          <w:sz w:val="28"/>
          <w:szCs w:val="28"/>
        </w:rPr>
        <w:t xml:space="preserve">  воспитания на уровнях дошкольного образования и начального  общего 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3A18" w:rsidTr="001A3A18">
        <w:tc>
          <w:tcPr>
            <w:tcW w:w="3190" w:type="dxa"/>
          </w:tcPr>
          <w:p w:rsidR="001A3A18" w:rsidRPr="001A3A18" w:rsidRDefault="001A3A18">
            <w:pPr>
              <w:rPr>
                <w:b/>
              </w:rPr>
            </w:pPr>
            <w:r w:rsidRPr="001A3A18">
              <w:rPr>
                <w:b/>
              </w:rPr>
              <w:t>Результаты освоения программы воспитания</w:t>
            </w:r>
          </w:p>
        </w:tc>
        <w:tc>
          <w:tcPr>
            <w:tcW w:w="3190" w:type="dxa"/>
          </w:tcPr>
          <w:p w:rsidR="001A3A18" w:rsidRPr="001A3A18" w:rsidRDefault="001A3A18">
            <w:pPr>
              <w:rPr>
                <w:b/>
              </w:rPr>
            </w:pPr>
            <w:r w:rsidRPr="001A3A18">
              <w:rPr>
                <w:b/>
              </w:rPr>
              <w:t xml:space="preserve">Результаты освоения программы на уровне </w:t>
            </w:r>
            <w:proofErr w:type="gramStart"/>
            <w:r w:rsidRPr="001A3A18">
              <w:rPr>
                <w:b/>
              </w:rPr>
              <w:t>ДО</w:t>
            </w:r>
            <w:proofErr w:type="gramEnd"/>
          </w:p>
        </w:tc>
        <w:tc>
          <w:tcPr>
            <w:tcW w:w="3191" w:type="dxa"/>
          </w:tcPr>
          <w:p w:rsidR="001A3A18" w:rsidRPr="001A3A18" w:rsidRDefault="001A3A18">
            <w:pPr>
              <w:rPr>
                <w:b/>
              </w:rPr>
            </w:pPr>
            <w:r w:rsidRPr="001A3A18">
              <w:rPr>
                <w:b/>
              </w:rPr>
              <w:t>Планируемые результаты воспитания на уровне НОО</w:t>
            </w:r>
          </w:p>
        </w:tc>
      </w:tr>
      <w:tr w:rsidR="001A3A18" w:rsidTr="001A3A18">
        <w:tc>
          <w:tcPr>
            <w:tcW w:w="3190" w:type="dxa"/>
          </w:tcPr>
          <w:p w:rsidR="001A3A18" w:rsidRDefault="001A3A18">
            <w:r>
              <w:t>Развитие основ нравственной культуры.</w:t>
            </w:r>
          </w:p>
        </w:tc>
        <w:tc>
          <w:tcPr>
            <w:tcW w:w="3190" w:type="dxa"/>
          </w:tcPr>
          <w:p w:rsidR="001A3A18" w:rsidRDefault="001A3A18">
            <w:r>
              <w:t xml:space="preserve">Обладает установкой положительного отношения к миру, к разным видам труда, другим людям и самому себе, обладает чувством собственного достоинства. </w:t>
            </w:r>
            <w:r>
              <w:lastRenderedPageBreak/>
              <w:t xml:space="preserve">Активно взаимодействует со сверстниками и взрослыми, участвует в совместных играх. </w:t>
            </w:r>
            <w:proofErr w:type="gramStart"/>
            <w: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</w:t>
            </w:r>
            <w:r w:rsidR="00D77246">
              <w:t>.</w:t>
            </w:r>
            <w:proofErr w:type="gramEnd"/>
          </w:p>
        </w:tc>
        <w:tc>
          <w:tcPr>
            <w:tcW w:w="3191" w:type="dxa"/>
          </w:tcPr>
          <w:p w:rsidR="001A3A18" w:rsidRDefault="00D77246">
            <w:r>
              <w:lastRenderedPageBreak/>
              <w:t xml:space="preserve">Проявляет готовность и способность к саморазвитию, </w:t>
            </w:r>
            <w:proofErr w:type="spellStart"/>
            <w:r>
              <w:t>сформированность</w:t>
            </w:r>
            <w:proofErr w:type="spellEnd"/>
            <w:r>
              <w:t xml:space="preserve"> мотивации к обучению и познанию, ценностно-смысловые установки. Проявляет </w:t>
            </w:r>
            <w:r>
              <w:lastRenderedPageBreak/>
              <w:t xml:space="preserve">установки, отражающие индивидуальноличностную позицию, социальные компетенции, личностные качества,  </w:t>
            </w:r>
            <w:proofErr w:type="spellStart"/>
            <w:r>
              <w:t>сформированность</w:t>
            </w:r>
            <w:proofErr w:type="spellEnd"/>
            <w:r>
              <w:t xml:space="preserve"> основ Российской гражданской идентичности.</w:t>
            </w:r>
          </w:p>
        </w:tc>
      </w:tr>
      <w:tr w:rsidR="001A3A18" w:rsidTr="001A3A18">
        <w:tc>
          <w:tcPr>
            <w:tcW w:w="3190" w:type="dxa"/>
          </w:tcPr>
          <w:p w:rsidR="001A3A18" w:rsidRDefault="00D77246">
            <w:r>
              <w:lastRenderedPageBreak/>
              <w:t>Формирование основ семейных и гражданских ценностей</w:t>
            </w:r>
          </w:p>
        </w:tc>
        <w:tc>
          <w:tcPr>
            <w:tcW w:w="3190" w:type="dxa"/>
          </w:tcPr>
          <w:p w:rsidR="001A3A18" w:rsidRDefault="00D77246" w:rsidP="00D77246">
            <w:r>
              <w:t>Имеет представления о семейных ценностях, семейных традициях, бережное отношение к ним. Проявляет нравственные чувства, эмоциональноценностное отношение к семье. Проявляет уважительное отношение к родителям, к старшим, заботливое отношение к младшим. 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России. Знает символы государства – Флаг, Герб Российской Федерации и символику субъекта Российской Федерации, в которой проживает ребенок и находится образовательная организация, в которой он воспитывается. Проявляет высшие нравственные чувства: патриотизм, уважение к правам и обязанностям человека. Имеет начальные представления о правах и обязанностях человека, гражданина, семьянина, товарища. Проявляет познавательный интерес к важнейшим событиям истории Росс</w:t>
            </w:r>
            <w:proofErr w:type="gramStart"/>
            <w:r>
              <w:t>ии и ее</w:t>
            </w:r>
            <w:proofErr w:type="gramEnd"/>
            <w:r>
              <w:t xml:space="preserve"> народов, к героям России. Проявляет уважение к защитникам Родины. Проявляет интерес к государственным праздникам и желания участвовать в </w:t>
            </w:r>
            <w:r>
              <w:lastRenderedPageBreak/>
              <w:t xml:space="preserve">праздниках.  </w:t>
            </w:r>
          </w:p>
        </w:tc>
        <w:tc>
          <w:tcPr>
            <w:tcW w:w="3191" w:type="dxa"/>
          </w:tcPr>
          <w:p w:rsidR="001A3A18" w:rsidRDefault="00D77246">
            <w:r>
              <w:lastRenderedPageBreak/>
              <w:t>Имеет представления о политическом устройстве Российского государства, его институтах, их роли в жизни общества, о его важнейших законах. Имеет представления о символах государства – Флаге и Гербе России, о флаге и гербе субъекта Российской Федерации, в котором находится образовательное учреждение. Имеет представления об институтах гражданского общества, о возможностях участия граждан в общественном управлении. Имеет представления о правах и обязанностях гражданина России, правах ребенка</w:t>
            </w:r>
            <w:proofErr w:type="gramStart"/>
            <w:r>
              <w:t xml:space="preserve"> П</w:t>
            </w:r>
            <w:proofErr w:type="gramEnd"/>
            <w:r>
              <w:t>роявляет интерес к общественным явлениям, осознает важность активной роли человека в обществе. Знает национальных героев и важнейшие события истории Росс</w:t>
            </w:r>
            <w:proofErr w:type="gramStart"/>
            <w:r>
              <w:t>ии и её</w:t>
            </w:r>
            <w:proofErr w:type="gramEnd"/>
            <w:r>
              <w:t xml:space="preserve"> народов. Знает государственные праздники, принимает участие в важнейших событиях жизни России, субъекта Российской Федерации, края (населённого пункта), в котором находится образовательное учреждение. Уважительно относится к защитникам Родины. Уважительно относится к русскому языку как государственному, языку межнационального общения. 25 и их организации в образовательной организации.</w:t>
            </w:r>
          </w:p>
        </w:tc>
      </w:tr>
      <w:tr w:rsidR="001A3A18" w:rsidTr="001A3A18">
        <w:tc>
          <w:tcPr>
            <w:tcW w:w="3190" w:type="dxa"/>
          </w:tcPr>
          <w:p w:rsidR="001A3A18" w:rsidRDefault="00D77246">
            <w:r>
              <w:lastRenderedPageBreak/>
              <w:t>Формирование основ гражданской идентичности</w:t>
            </w:r>
          </w:p>
        </w:tc>
        <w:tc>
          <w:tcPr>
            <w:tcW w:w="3190" w:type="dxa"/>
          </w:tcPr>
          <w:p w:rsidR="001A3A18" w:rsidRDefault="00D77246">
            <w:r>
              <w:t>Имеет первичные представления о нравственных ценностях в отношении общества, сверстников, взрослых, предметного мира и себя в этом мире. Проявляет нравственные чувства, эмоциональноценностного отношения к окружающим людям, предметному миру, к себе</w:t>
            </w:r>
            <w:proofErr w:type="gramStart"/>
            <w:r>
              <w:t xml:space="preserve"> И</w:t>
            </w:r>
            <w:proofErr w:type="gramEnd"/>
            <w:r>
              <w:t xml:space="preserve">спытывает чувства гордости, удовлетворенности, стыда от своих поступков, действий и поведения; Доброжелателен, умеет слушать и слышать собеседника, обосновывать свое мнение. Демонстрирует способность выразить себя в игровой, досуговой деятельности и поведении в соответствии с нравственными ценностями. 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т.д.). Преобразует полученные знания и способы деятельности, изменяет поведение и стиль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зависимости от ситуации. </w:t>
            </w:r>
            <w:proofErr w:type="gramStart"/>
            <w:r>
              <w:t>Способен</w:t>
            </w:r>
            <w:proofErr w:type="gramEnd"/>
            <w:r>
              <w:t xml:space="preserve"> к творческому поведению в новых ситуациях в соответствии с принятой системой ценностей. </w:t>
            </w:r>
            <w:proofErr w:type="gramStart"/>
            <w:r>
              <w:t>Выражает познавательный интерес</w:t>
            </w:r>
            <w:proofErr w:type="gramEnd"/>
            <w:r>
              <w:t xml:space="preserve"> к отношениям, поведению людей, стремление их осмысливать, оценивать в соответствии с усвоенными нравственными нормами и ценностями: Экспериментирует в сфере установления отношений, определения позиции в собственном поведении. </w:t>
            </w:r>
            <w:proofErr w:type="gramStart"/>
            <w:r>
              <w:t>Способен</w:t>
            </w:r>
            <w:proofErr w:type="gramEnd"/>
            <w:r>
              <w:t xml:space="preserve"> самостоятельно </w:t>
            </w:r>
            <w:r>
              <w:lastRenderedPageBreak/>
              <w:t xml:space="preserve">действовать, в случае затруднений обращаться за помощью. Осознает преимущества совместного поиска выхода из сложившейся проблемной ситуации или принятия решений. Использует тактики разговорной дисциплины (спокойно сидеть, слушать, дать возможность высказаться). Слушает и уважает мнения других людей. </w:t>
            </w:r>
            <w:proofErr w:type="gramStart"/>
            <w:r>
              <w:t>Идет навстречу другому при несовпадающих интересах и мнениях, найти компромисс и совместно прийти к решению, которое поможет достигнуть баланса интересов.</w:t>
            </w:r>
            <w:proofErr w:type="gramEnd"/>
            <w:r>
              <w:t xml:space="preserve"> Соотносит свое поведение с правилами и нормами общества. Управляет своим эмоциональным состоянием. Имеет свое мнение, может его обосновать. Оказывает позитивное влияние на свое окружение. Осознанно принимает решения и несет за них ответственность.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поведением, планировать свои действия. Старается не нарушать правила поведения, испытывает чувство неловкости, стыда в ситуациях, где его поведение неблаговидно. Проявляет поведение, которое в основном определяется представлениями о хороших и плохих поступках.</w:t>
            </w:r>
          </w:p>
        </w:tc>
        <w:tc>
          <w:tcPr>
            <w:tcW w:w="3191" w:type="dxa"/>
          </w:tcPr>
          <w:p w:rsidR="001A3A18" w:rsidRDefault="00D77246">
            <w:r>
              <w:lastRenderedPageBreak/>
              <w:t>Имеет представления о базовых национальных ценностях Российского государства. Различает хорошие и плохие поступки, умеет отвечать за свои собственные поступки. Соблюдает правила поведения в образовательном учреждении, дома, на улице, в общественных местах, на природе Негативно относится к нарушениям порядка в группе, дома, на улице; к невыполнению человеком любого возраста и статуса своих обязанностей. Имеет первоначальные представления о роли традиционных религий в истории и культуре нашей страны. Проявляет уважительное и доброжелательное отношение к родителям, другим старшим и младшим людям. Использует правила этики и культуры речи. Избегает плохих поступков; умеет признаться в плохом поступке и проанализировать его. Понимает возможное негативное влияние на морально-психологическое состояние человека компьютерных игр, видеопродукции, телевизионных передач, рекламы</w:t>
            </w:r>
          </w:p>
        </w:tc>
      </w:tr>
      <w:tr w:rsidR="001A3A18" w:rsidTr="001A3A18">
        <w:tc>
          <w:tcPr>
            <w:tcW w:w="3190" w:type="dxa"/>
          </w:tcPr>
          <w:p w:rsidR="001A3A18" w:rsidRDefault="00D77246">
            <w:r>
              <w:lastRenderedPageBreak/>
              <w:t>Формирование основ социокультурных ценностей</w:t>
            </w:r>
          </w:p>
          <w:p w:rsidR="00D77246" w:rsidRDefault="00D77246"/>
        </w:tc>
        <w:tc>
          <w:tcPr>
            <w:tcW w:w="3190" w:type="dxa"/>
          </w:tcPr>
          <w:p w:rsidR="001A3A18" w:rsidRDefault="00D77246">
            <w:r>
              <w:t xml:space="preserve">Демонстрирует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взрослых). Проявляет инициативу по улучшению качества жизни окружающих людей в процессе постановки и посильного решения практических проблем в </w:t>
            </w:r>
            <w:r>
              <w:lastRenderedPageBreak/>
              <w:t xml:space="preserve">реализации собственных проектных замыслов. </w:t>
            </w:r>
            <w:proofErr w:type="gramStart"/>
            <w:r>
              <w:t>Инициативен</w:t>
            </w:r>
            <w:proofErr w:type="gramEnd"/>
            <w:r>
              <w:t xml:space="preserve"> в получении новой информации и практического опыта, мотивируя ее потребностью в саморазвитии и желанием помогать другим людям, взаимодействовать с ними в решении посильных, но серьезных общественных задач. Владеет основами управления своим поведением и эмоциями в обществе, </w:t>
            </w:r>
            <w:proofErr w:type="gramStart"/>
            <w:r>
              <w:t>способен</w:t>
            </w:r>
            <w:proofErr w:type="gramEnd"/>
            <w:r>
              <w:t xml:space="preserve"> сдерживать негативные импульсы и состояния. Знает и выполняет нормы и правила поведения в общественных местах в соответствии с их спецификой (детский сад, транспорт, поликлиника, магазин, музей, театр и пр.). Умеет донести свою мысль до собеседника на основе его личностных (возрастных, национальных, физических) с использованием разных средств общения. Имеет первичные представления о социокультурных ценностях, основанных на знаниях национальных традиций и обычаев, на уважении к произведениям культуры и искусства. Проявляет интерес, любознательность к различным видам творческой деятельности. </w:t>
            </w:r>
            <w:proofErr w:type="gramStart"/>
            <w:r>
              <w:t>Способен</w:t>
            </w:r>
            <w:proofErr w:type="gramEnd"/>
            <w:r>
              <w:t xml:space="preserve"> выразить себя в доступных видах деятельности в соответствии с социокультурными ценностями. Проявляет потребности к реализации эстетических ценностей в пространстве образовательного учреждения. Эмоционально отзывается на красоту окружающего мира, произведения народного и профессионального искусства.</w:t>
            </w:r>
          </w:p>
        </w:tc>
        <w:tc>
          <w:tcPr>
            <w:tcW w:w="3191" w:type="dxa"/>
          </w:tcPr>
          <w:p w:rsidR="001A3A18" w:rsidRDefault="00D77246">
            <w:r>
              <w:lastRenderedPageBreak/>
              <w:t xml:space="preserve">Демонстрирует ценностное отношение к учёбе как к виду творческой деятельности. Имеет элементарные представления о роли знаний, науки, современного производства в жизни человека и общества. Имеет первоначальные навыки командной работы, в том числе в разработке и реализации учебных и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проектов. Имеет </w:t>
            </w:r>
            <w:r>
              <w:lastRenderedPageBreak/>
              <w:t xml:space="preserve">представления о душевной и физической красоте человека. </w:t>
            </w:r>
            <w:proofErr w:type="gramStart"/>
            <w:r>
              <w:t>Способен</w:t>
            </w:r>
            <w:proofErr w:type="gramEnd"/>
            <w:r>
              <w:t xml:space="preserve"> видеть красоту природы, труда и творчества. Проявляет интерес к чтению, произведениям искусства, детским спектаклям, концертам, выставкам, музыке. Интересуется занятиями художественным творчеством; Поддерживает опрятный внешний вид. Отрицательно относится к некрасивым поступкам и неряшливости. Отрицательно относится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:rsidR="001A3A18" w:rsidTr="001A3A18">
        <w:tc>
          <w:tcPr>
            <w:tcW w:w="3190" w:type="dxa"/>
          </w:tcPr>
          <w:p w:rsidR="001A3A18" w:rsidRDefault="00D77246">
            <w:r>
              <w:lastRenderedPageBreak/>
              <w:t xml:space="preserve">Формирование основ межэтнического </w:t>
            </w:r>
            <w:r>
              <w:lastRenderedPageBreak/>
              <w:t>взаимодействия</w:t>
            </w:r>
          </w:p>
        </w:tc>
        <w:tc>
          <w:tcPr>
            <w:tcW w:w="3190" w:type="dxa"/>
          </w:tcPr>
          <w:p w:rsidR="001A3A18" w:rsidRDefault="00D77246">
            <w:r>
              <w:lastRenderedPageBreak/>
              <w:t xml:space="preserve">Имеет представления об этических нормах </w:t>
            </w:r>
            <w:r>
              <w:lastRenderedPageBreak/>
              <w:t>взаимоотношений между людьми разных этносов, носителями разных убеждений, представителями различных культур. Имеет первичные представления о многонациональных народах России, об этнокультурных традициях, фольклоре народов России. Понимает, что все люди имеют равные права. Спокойно реагирует на непривычное поведение других людей, стремится обсудить его с взрослыми. Не применяет физического насилия и вербальной агрессии в общении с другими людьми; Твердо отстаивает свое достоинство и свои права в обществе сверстников и взрослых с помощью рациональной аргументации. Помогает менее защищенным и слабым сверстникам отстаивать их права и достоинство.</w:t>
            </w:r>
          </w:p>
        </w:tc>
        <w:tc>
          <w:tcPr>
            <w:tcW w:w="3191" w:type="dxa"/>
          </w:tcPr>
          <w:p w:rsidR="00D77246" w:rsidRDefault="00D77246">
            <w:r>
              <w:lastRenderedPageBreak/>
              <w:t xml:space="preserve">Проявляет ценностное отношение к своему </w:t>
            </w:r>
            <w:r>
              <w:lastRenderedPageBreak/>
              <w:t xml:space="preserve">национальному языку и культуре. </w:t>
            </w:r>
            <w:proofErr w:type="gramStart"/>
            <w:r>
              <w:t>Способен</w:t>
            </w:r>
            <w:proofErr w:type="gramEnd"/>
            <w:r>
              <w:t xml:space="preserve"> к установлению дружеских взаимоотношений в коллективе, основанных на взаимопомощи и взаимной поддержке. Имеет начальные представления о народах России, об их общей исторической судьбе, о единстве народов нашей страны.</w:t>
            </w:r>
            <w:r w:rsidR="004B42D4">
              <w:t xml:space="preserve">  </w:t>
            </w:r>
          </w:p>
          <w:p w:rsidR="001A3A18" w:rsidRPr="00D77246" w:rsidRDefault="001A3A18" w:rsidP="00D77246"/>
        </w:tc>
      </w:tr>
      <w:tr w:rsidR="001A3A18" w:rsidTr="001A3A18">
        <w:tc>
          <w:tcPr>
            <w:tcW w:w="3190" w:type="dxa"/>
          </w:tcPr>
          <w:p w:rsidR="001A3A18" w:rsidRDefault="00D77246">
            <w:r>
              <w:lastRenderedPageBreak/>
              <w:t>Формирование основ информационной культуры.</w:t>
            </w:r>
          </w:p>
          <w:p w:rsidR="00D77246" w:rsidRDefault="00D77246"/>
        </w:tc>
        <w:tc>
          <w:tcPr>
            <w:tcW w:w="3190" w:type="dxa"/>
          </w:tcPr>
          <w:p w:rsidR="001A3A18" w:rsidRDefault="004B42D4">
            <w:r>
              <w:t xml:space="preserve">Осознанно выполняет правила эргономики использования разных средств сетевой среды и виртуальных ресурсов; Использует простые средства сетевого взаимодействия для установления общественно полезных и продуктивных контактов с другими людьми. 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191" w:type="dxa"/>
          </w:tcPr>
          <w:p w:rsidR="001A3A18" w:rsidRDefault="004B42D4">
            <w:r>
              <w:t>Использует знаков</w:t>
            </w:r>
            <w:proofErr w:type="gramStart"/>
            <w:r>
              <w:t>о-</w:t>
            </w:r>
            <w:proofErr w:type="gramEnd"/>
            <w:r>
              <w:t xml:space="preserve"> символические средства представления информации для создания моделей изучаемых объектов и процессов. Самостоятельно организует поиск информации</w:t>
            </w:r>
            <w:proofErr w:type="gramStart"/>
            <w:r>
              <w:t xml:space="preserve"> К</w:t>
            </w:r>
            <w:proofErr w:type="gramEnd"/>
            <w:r>
              <w:t>ритически относится к информации и избирательности её восприятия; Уважительно относится к информации о частной жизни и информационным результатам деятельности других людей.</w:t>
            </w:r>
          </w:p>
        </w:tc>
      </w:tr>
      <w:tr w:rsidR="001A3A18" w:rsidTr="001A3A18">
        <w:tc>
          <w:tcPr>
            <w:tcW w:w="3190" w:type="dxa"/>
          </w:tcPr>
          <w:p w:rsidR="001A3A18" w:rsidRDefault="004B42D4">
            <w:r>
              <w:t>Формирование основ экологической культуры.</w:t>
            </w:r>
          </w:p>
        </w:tc>
        <w:tc>
          <w:tcPr>
            <w:tcW w:w="3190" w:type="dxa"/>
          </w:tcPr>
          <w:p w:rsidR="001A3A18" w:rsidRDefault="004B42D4">
            <w:r>
              <w:t xml:space="preserve"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природе. Имеет </w:t>
            </w:r>
            <w:r>
              <w:lastRenderedPageBreak/>
              <w:t>начальные знания о традициях нравственноэтическом отношении к природе в культуре России, нормах экологической этики. Проявляет желание участвовать в экологических проектах, различных мероприятиях экологической направленности.</w:t>
            </w:r>
          </w:p>
        </w:tc>
        <w:tc>
          <w:tcPr>
            <w:tcW w:w="3191" w:type="dxa"/>
          </w:tcPr>
          <w:p w:rsidR="001A3A18" w:rsidRDefault="004B42D4">
            <w:r>
              <w:lastRenderedPageBreak/>
              <w:t xml:space="preserve">Проявляет интерес и ценностное отношение к природным явлениям и разным формам жизни; понимание роли человека в природе. Бережно относится ко всему живому. Имеет первоначальные представления о влиянии природного окружения на жизнь и деятельность </w:t>
            </w:r>
            <w:r>
              <w:lastRenderedPageBreak/>
              <w:t>человека.</w:t>
            </w:r>
          </w:p>
        </w:tc>
      </w:tr>
      <w:tr w:rsidR="001A3A18" w:rsidTr="001A3A18">
        <w:tc>
          <w:tcPr>
            <w:tcW w:w="3190" w:type="dxa"/>
          </w:tcPr>
          <w:p w:rsidR="001A3A18" w:rsidRDefault="004B42D4">
            <w:r>
              <w:lastRenderedPageBreak/>
              <w:t>Воспитание культуры труда</w:t>
            </w:r>
          </w:p>
          <w:p w:rsidR="004B42D4" w:rsidRDefault="004B42D4"/>
        </w:tc>
        <w:tc>
          <w:tcPr>
            <w:tcW w:w="3190" w:type="dxa"/>
          </w:tcPr>
          <w:p w:rsidR="001A3A18" w:rsidRDefault="004B42D4">
            <w:r>
              <w:t xml:space="preserve">Выслушивает замечания и адекватно реагирует на него (эмоционально, вербально). Выражает и отстаивает свою позицию, а также </w:t>
            </w:r>
            <w:proofErr w:type="gramStart"/>
            <w:r>
              <w:t>способен</w:t>
            </w:r>
            <w:proofErr w:type="gramEnd"/>
            <w:r>
              <w:t xml:space="preserve"> принять позицию другого человека (сверстника, взрослого), подкрепленную аргументами. Не принимает лжи и манипуляции (в собственном поведении и со стороны других людей). Стремится обличить несправедливость и встать на защиту несправедливо </w:t>
            </w:r>
            <w:proofErr w:type="gramStart"/>
            <w:r>
              <w:t>обиженного</w:t>
            </w:r>
            <w:proofErr w:type="gramEnd"/>
            <w:r>
              <w:t>. Выполняет разные виды заданий, поручений, просьб, связанных с гармонизацией общественного окружения. Может выступать в разных ролях: в роли организатора, в роли исполнителя в деловом, игровом, коммуникативном взаимодействии. Оказывает посильную практическую и психологическую помощь другим людям (сверстникам и взрослым) по их просьбе и собственной инициативе. Имеет первичные представления о ценностях труда, о различных профессиях. Проявляет навыки сотрудничества со сверстниками и взрослыми в трудовой деятельности. Активно участвует в общественно полезной деятельности. Умеет выражать себя в различных доступных и наиболее привлекательных для ребёнка видах трудовой деятельности.</w:t>
            </w:r>
          </w:p>
        </w:tc>
        <w:tc>
          <w:tcPr>
            <w:tcW w:w="3191" w:type="dxa"/>
          </w:tcPr>
          <w:p w:rsidR="001A3A18" w:rsidRDefault="004B42D4">
            <w:r>
              <w:t>Имеет представления о ведущей роли образования и трудовой деятельности в жизни человека; о значении творчества в развитии общества. Проявляет уважение к труду и творчеству взрослых и сверстников. Имеет представления о профессиональных сферах человеческой деятельности. Проявляет дисциплинированность, последовательность и настойчивость в выполнении учебных и учебно-трудовых заданиях. Соблюдает порядок на рабочих местах (в школе, дома и пр.). Бережно относится к результатам своего труда, труда других людей, к школьному имуществу, учебникам, личным вещам. Отрицательно относится к лени и небрежности в труде и учёбе, небережливому отношению к результатам труда людей.</w:t>
            </w:r>
          </w:p>
        </w:tc>
      </w:tr>
      <w:tr w:rsidR="001A3A18" w:rsidTr="001A3A18">
        <w:tc>
          <w:tcPr>
            <w:tcW w:w="3190" w:type="dxa"/>
          </w:tcPr>
          <w:p w:rsidR="001A3A18" w:rsidRDefault="001A3A18"/>
        </w:tc>
        <w:tc>
          <w:tcPr>
            <w:tcW w:w="3190" w:type="dxa"/>
          </w:tcPr>
          <w:p w:rsidR="001A3A18" w:rsidRDefault="001A3A18"/>
        </w:tc>
        <w:tc>
          <w:tcPr>
            <w:tcW w:w="3191" w:type="dxa"/>
          </w:tcPr>
          <w:p w:rsidR="001A3A18" w:rsidRDefault="001A3A18"/>
        </w:tc>
      </w:tr>
    </w:tbl>
    <w:p w:rsidR="004B42D4" w:rsidRDefault="004B42D4">
      <w:r w:rsidRPr="00367E30">
        <w:rPr>
          <w:b/>
          <w:sz w:val="32"/>
          <w:szCs w:val="32"/>
        </w:rPr>
        <w:t>Раздел 2.</w:t>
      </w:r>
      <w:r>
        <w:t xml:space="preserve"> </w:t>
      </w:r>
      <w:r w:rsidRPr="00367E30">
        <w:rPr>
          <w:b/>
          <w:sz w:val="32"/>
          <w:szCs w:val="32"/>
        </w:rPr>
        <w:t>Содержание программы воспитания ДОУ, осуществляющей образовательный процесс на уровне дошкольного образования</w:t>
      </w:r>
      <w:proofErr w:type="gramStart"/>
      <w:r w:rsidRPr="0068497D">
        <w:rPr>
          <w:b/>
        </w:rPr>
        <w:t xml:space="preserve"> .</w:t>
      </w:r>
      <w:proofErr w:type="gramEnd"/>
    </w:p>
    <w:p w:rsidR="00367E30" w:rsidRDefault="004B42D4">
      <w:r>
        <w:t>2.1</w:t>
      </w:r>
      <w:r w:rsidRPr="00367E30">
        <w:rPr>
          <w:b/>
        </w:rPr>
        <w:t>. Содержание программы воспитания на основе формирования духовнонравственных ценностей в дошкольном образовании</w:t>
      </w:r>
      <w:proofErr w:type="gramStart"/>
      <w:r w:rsidRPr="00367E30">
        <w:rPr>
          <w:b/>
        </w:rPr>
        <w:t xml:space="preserve"> </w:t>
      </w:r>
      <w:r w:rsidR="00367E30" w:rsidRPr="00367E30">
        <w:rPr>
          <w:b/>
        </w:rPr>
        <w:t>.</w:t>
      </w:r>
      <w:proofErr w:type="gramEnd"/>
    </w:p>
    <w:p w:rsidR="004B42D4" w:rsidRDefault="004B42D4">
      <w:r>
        <w:t>Содержание Программы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4B42D4" w:rsidRDefault="004B42D4">
      <w:r>
        <w:t xml:space="preserve"> </w:t>
      </w:r>
      <w:r>
        <w:sym w:font="Symbol" w:char="F02D"/>
      </w:r>
      <w:r>
        <w:t xml:space="preserve"> Социально-коммуникативное развитие; </w:t>
      </w:r>
    </w:p>
    <w:p w:rsidR="004B42D4" w:rsidRDefault="004B42D4">
      <w:r>
        <w:sym w:font="Symbol" w:char="F02D"/>
      </w:r>
      <w:r>
        <w:t xml:space="preserve"> Познавательное развитие; </w:t>
      </w:r>
    </w:p>
    <w:p w:rsidR="004B42D4" w:rsidRDefault="004B42D4">
      <w:r>
        <w:sym w:font="Symbol" w:char="F02D"/>
      </w:r>
      <w:r>
        <w:t xml:space="preserve"> Речевое развитие</w:t>
      </w:r>
      <w:proofErr w:type="gramStart"/>
      <w:r>
        <w:t xml:space="preserve"> ;</w:t>
      </w:r>
      <w:proofErr w:type="gramEnd"/>
      <w:r>
        <w:t xml:space="preserve"> </w:t>
      </w:r>
    </w:p>
    <w:p w:rsidR="004B42D4" w:rsidRDefault="004B42D4">
      <w:r>
        <w:sym w:font="Symbol" w:char="F02D"/>
      </w:r>
      <w:r>
        <w:t xml:space="preserve"> Художественно-эстетическое развитие; </w:t>
      </w:r>
    </w:p>
    <w:p w:rsidR="00B81942" w:rsidRDefault="004B42D4">
      <w:r>
        <w:sym w:font="Symbol" w:char="F02D"/>
      </w:r>
      <w:r>
        <w:t xml:space="preserve"> Физическое развитие.</w:t>
      </w:r>
    </w:p>
    <w:p w:rsidR="00367E30" w:rsidRDefault="004B42D4">
      <w:pPr>
        <w:rPr>
          <w:b/>
        </w:rPr>
      </w:pPr>
      <w:r w:rsidRPr="0068497D">
        <w:rPr>
          <w:b/>
        </w:rPr>
        <w:t xml:space="preserve">Таблица 4 </w:t>
      </w:r>
    </w:p>
    <w:p w:rsidR="004B42D4" w:rsidRPr="0068497D" w:rsidRDefault="004B42D4">
      <w:pPr>
        <w:rPr>
          <w:b/>
        </w:rPr>
      </w:pPr>
      <w:r w:rsidRPr="0068497D">
        <w:rPr>
          <w:b/>
        </w:rPr>
        <w:t>Планируемые результаты воспитания в соответствии с образовательными областями.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990"/>
      </w:tblGrid>
      <w:tr w:rsidR="004B42D4" w:rsidTr="004B42D4">
        <w:tc>
          <w:tcPr>
            <w:tcW w:w="3190" w:type="dxa"/>
          </w:tcPr>
          <w:p w:rsidR="004B42D4" w:rsidRDefault="004B42D4">
            <w:r>
              <w:t>Образовательная область</w:t>
            </w:r>
          </w:p>
        </w:tc>
        <w:tc>
          <w:tcPr>
            <w:tcW w:w="5990" w:type="dxa"/>
          </w:tcPr>
          <w:p w:rsidR="004B42D4" w:rsidRDefault="004B42D4">
            <w:r>
              <w:t>Планируемые результаты воспитания</w:t>
            </w:r>
          </w:p>
        </w:tc>
      </w:tr>
      <w:tr w:rsidR="004B42D4" w:rsidTr="004B42D4">
        <w:tc>
          <w:tcPr>
            <w:tcW w:w="3190" w:type="dxa"/>
          </w:tcPr>
          <w:p w:rsidR="004B42D4" w:rsidRDefault="004B42D4">
            <w:r>
              <w:t>Социальнокоммуникативное развитие</w:t>
            </w:r>
          </w:p>
        </w:tc>
        <w:tc>
          <w:tcPr>
            <w:tcW w:w="5990" w:type="dxa"/>
          </w:tcPr>
          <w:p w:rsidR="004B42D4" w:rsidRDefault="004B42D4">
            <w: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 становление самостоятельности, целенаправленности и </w:t>
            </w:r>
            <w:proofErr w:type="spellStart"/>
            <w:r>
              <w:t>саморегуляции</w:t>
            </w:r>
            <w:proofErr w:type="spellEnd"/>
            <w: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4B42D4" w:rsidTr="004B42D4">
        <w:tc>
          <w:tcPr>
            <w:tcW w:w="3190" w:type="dxa"/>
          </w:tcPr>
          <w:p w:rsidR="004B42D4" w:rsidRDefault="004B42D4">
            <w:r>
              <w:t>Познавательное развитие</w:t>
            </w:r>
          </w:p>
        </w:tc>
        <w:tc>
          <w:tcPr>
            <w:tcW w:w="5990" w:type="dxa"/>
          </w:tcPr>
          <w:p w:rsidR="004B42D4" w:rsidRDefault="004B42D4">
            <w: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>
      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      </w:r>
            <w:r>
              <w:lastRenderedPageBreak/>
              <w:t>социокультурных ценностях нашего народа, об отечественных традициях и праздниках, о планете Земля как</w:t>
            </w:r>
            <w:proofErr w:type="gramEnd"/>
            <w:r>
              <w:t xml:space="preserve"> </w:t>
            </w:r>
            <w:proofErr w:type="gramStart"/>
            <w:r>
              <w:t>общем</w:t>
            </w:r>
            <w:proofErr w:type="gramEnd"/>
            <w:r>
              <w:t xml:space="preserve"> доме людей, об особенностях ее природы, многообразии стран и народов мира</w:t>
            </w:r>
          </w:p>
        </w:tc>
      </w:tr>
      <w:tr w:rsidR="004B42D4" w:rsidTr="004B42D4">
        <w:tc>
          <w:tcPr>
            <w:tcW w:w="3190" w:type="dxa"/>
          </w:tcPr>
          <w:p w:rsidR="004B42D4" w:rsidRDefault="004B42D4">
            <w:r>
              <w:lastRenderedPageBreak/>
              <w:t>Речевое развитие</w:t>
            </w:r>
          </w:p>
        </w:tc>
        <w:tc>
          <w:tcPr>
            <w:tcW w:w="5990" w:type="dxa"/>
          </w:tcPr>
          <w:p w:rsidR="004B42D4" w:rsidRDefault="004B42D4">
            <w:r>
              <w:t>об особенностях ее природы, многообразии стран и народов мира. Речевое развитие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4B42D4" w:rsidTr="004B42D4">
        <w:tc>
          <w:tcPr>
            <w:tcW w:w="3190" w:type="dxa"/>
          </w:tcPr>
          <w:p w:rsidR="004B42D4" w:rsidRDefault="004B42D4">
            <w:r>
              <w:t>Художественноэстетическое развитие</w:t>
            </w:r>
          </w:p>
        </w:tc>
        <w:tc>
          <w:tcPr>
            <w:tcW w:w="5990" w:type="dxa"/>
          </w:tcPr>
          <w:p w:rsidR="004B42D4" w:rsidRDefault="004B42D4">
            <w: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</w:t>
            </w:r>
          </w:p>
        </w:tc>
      </w:tr>
      <w:tr w:rsidR="004B42D4" w:rsidTr="004B42D4">
        <w:tc>
          <w:tcPr>
            <w:tcW w:w="3190" w:type="dxa"/>
          </w:tcPr>
          <w:p w:rsidR="004B42D4" w:rsidRDefault="004B42D4">
            <w:r>
              <w:t>Физическое развитие</w:t>
            </w:r>
          </w:p>
        </w:tc>
        <w:tc>
          <w:tcPr>
            <w:tcW w:w="5990" w:type="dxa"/>
          </w:tcPr>
          <w:p w:rsidR="004B42D4" w:rsidRDefault="004B42D4">
            <w:r>
              <w:t xml:space="preserve">Становление целенаправленности и </w:t>
            </w:r>
            <w:proofErr w:type="spellStart"/>
            <w:r>
              <w:t>саморегуляции</w:t>
            </w:r>
            <w:proofErr w:type="spellEnd"/>
            <w: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B81942" w:rsidRDefault="004B42D4">
      <w:r>
        <w:t xml:space="preserve">С целью согласования требований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концепцией Примерной программы, построенной на идее развития базовых направлений воспитания духовно-нравственных ценностей на уровне дошкольного образования, предлагается осуществление содержания воспитательного процесса в рамках нескольких взаимосвязанных модулей.</w:t>
      </w:r>
    </w:p>
    <w:p w:rsidR="0022500A" w:rsidRDefault="0022500A"/>
    <w:p w:rsidR="0022500A" w:rsidRDefault="0022500A"/>
    <w:p w:rsidR="0022500A" w:rsidRDefault="0022500A">
      <w:r>
        <w:t>Таблица 5</w:t>
      </w:r>
    </w:p>
    <w:p w:rsidR="0022500A" w:rsidRPr="0068497D" w:rsidRDefault="0022500A">
      <w:pPr>
        <w:rPr>
          <w:b/>
        </w:rPr>
      </w:pPr>
      <w:r w:rsidRPr="0068497D">
        <w:rPr>
          <w:b/>
        </w:rPr>
        <w:t>Модули примерной программы воспитания ДОУ, осуществляющего образовательный процесс на уровне  дошкольного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4"/>
        <w:gridCol w:w="3416"/>
        <w:gridCol w:w="3091"/>
      </w:tblGrid>
      <w:tr w:rsidR="0022500A" w:rsidTr="0022500A">
        <w:tc>
          <w:tcPr>
            <w:tcW w:w="4928" w:type="dxa"/>
          </w:tcPr>
          <w:p w:rsidR="0022500A" w:rsidRDefault="0022500A">
            <w:r>
              <w:t>Модули Примерной программы воспитания</w:t>
            </w:r>
          </w:p>
        </w:tc>
        <w:tc>
          <w:tcPr>
            <w:tcW w:w="4929" w:type="dxa"/>
          </w:tcPr>
          <w:p w:rsidR="0022500A" w:rsidRDefault="0022500A">
            <w:r>
              <w:t>программы воспитания Общие задачи воспитания при реализации программ воспитания в ДОУ, соотнесенных с проектом Портрета выпускника ДОУ</w:t>
            </w:r>
          </w:p>
        </w:tc>
        <w:tc>
          <w:tcPr>
            <w:tcW w:w="4929" w:type="dxa"/>
          </w:tcPr>
          <w:p w:rsidR="0022500A" w:rsidRDefault="0022500A">
            <w:r>
              <w:t>Возможные виды и формы деятельности</w:t>
            </w:r>
          </w:p>
        </w:tc>
      </w:tr>
      <w:tr w:rsidR="0022500A" w:rsidTr="0022500A">
        <w:tc>
          <w:tcPr>
            <w:tcW w:w="4928" w:type="dxa"/>
          </w:tcPr>
          <w:p w:rsidR="0022500A" w:rsidRDefault="0022500A">
            <w:r>
              <w:t>Развитие основ нравственной культуры</w:t>
            </w:r>
          </w:p>
        </w:tc>
        <w:tc>
          <w:tcPr>
            <w:tcW w:w="4929" w:type="dxa"/>
          </w:tcPr>
          <w:p w:rsidR="0022500A" w:rsidRDefault="0022500A">
            <w:r>
              <w:t xml:space="preserve">Формировать у ребенка: </w:t>
            </w:r>
          </w:p>
          <w:p w:rsidR="0022500A" w:rsidRDefault="0022500A">
            <w:r>
              <w:sym w:font="Symbol" w:char="F02D"/>
            </w:r>
            <w:r>
              <w:t xml:space="preserve"> </w:t>
            </w:r>
            <w:proofErr w:type="gramStart"/>
            <w:r>
              <w:t>Нравственные чувства: милосердия, сострадания, сопереживания, доброе, гуманное отношение к окружающему миру, дружелюбия, взаимопомощи, ответственности и заботы.</w:t>
            </w:r>
            <w:proofErr w:type="gramEnd"/>
            <w:r>
              <w:t xml:space="preserve"> </w:t>
            </w:r>
            <w:r>
              <w:sym w:font="Symbol" w:char="F02D"/>
            </w:r>
            <w:r>
              <w:t xml:space="preserve"> Представления о добре и зле, правде и лжи, трудолюбии и </w:t>
            </w:r>
            <w:r>
              <w:lastRenderedPageBreak/>
              <w:t>лени, честности, милосердия, прощении.</w:t>
            </w:r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Основные понятия нравственного самосознания – совесть, добросовестность, справедливость, верность, долг, честь, благожелательность. </w:t>
            </w:r>
            <w:proofErr w:type="gramEnd"/>
          </w:p>
          <w:p w:rsidR="0022500A" w:rsidRDefault="0022500A">
            <w:r>
              <w:sym w:font="Symbol" w:char="F02D"/>
            </w:r>
            <w:r>
              <w:t xml:space="preserve"> Нравственные качества: скромность, стыдливость, заботливое отношение к младшим и старшим. </w:t>
            </w:r>
          </w:p>
          <w:p w:rsidR="0022500A" w:rsidRDefault="0022500A">
            <w:r>
              <w:sym w:font="Symbol" w:char="F02D"/>
            </w:r>
            <w:r>
              <w:t xml:space="preserve"> </w:t>
            </w:r>
            <w:proofErr w:type="gramStart"/>
            <w:r>
              <w:t>Умения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спокойствие.</w:t>
            </w:r>
            <w:proofErr w:type="gramEnd"/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Формы нравственного поведения, опираясь на примеры нравственного поведения исторических личностей, литературных героев, в повседневной жизни.</w:t>
            </w:r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Умения оценивать свои поступки в соответствии с этическими нормами, различать хорошие и плохие поступки.</w:t>
            </w:r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Умения признаться в плохом поступке и проанализировать его. </w:t>
            </w:r>
            <w:r>
              <w:sym w:font="Symbol" w:char="F02D"/>
            </w:r>
            <w:r>
              <w:t xml:space="preserve"> Способность брать ответственность за свое поведение, контролировать свое поведение по отношению к другим людям. </w:t>
            </w:r>
          </w:p>
          <w:p w:rsidR="0022500A" w:rsidRDefault="0022500A">
            <w:r>
              <w:sym w:font="Symbol" w:char="F02D"/>
            </w:r>
            <w:r>
              <w:t xml:space="preserve"> Способность выражать свои мысли и взгляды, а также возможность влиять на ситуацию.</w:t>
            </w:r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>Способность участвовать в различных вида совместной деятельности и принятии решений.</w:t>
            </w:r>
            <w:proofErr w:type="gramEnd"/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Представления о правилах поведения, о влиянии нравственности на здоровье человека и окружающих людей.</w:t>
            </w:r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Первоначальные представления о базовых </w:t>
            </w:r>
            <w:r>
              <w:lastRenderedPageBreak/>
              <w:t xml:space="preserve">национальных российских ценностях, о правилах этики. </w:t>
            </w:r>
          </w:p>
          <w:p w:rsidR="0022500A" w:rsidRDefault="0022500A">
            <w:r>
              <w:sym w:font="Symbol" w:char="F02D"/>
            </w:r>
            <w:r>
              <w:t xml:space="preserve">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 </w:t>
            </w:r>
          </w:p>
          <w:p w:rsidR="0022500A" w:rsidRDefault="0022500A">
            <w:r>
              <w:sym w:font="Symbol" w:char="F02D"/>
            </w:r>
            <w:r>
              <w:t xml:space="preserve"> Представление о возможном негативном влиянии на морально-психологическое состояние человека некоторых компьютерных игр, кино и телевизионных передач.</w:t>
            </w:r>
          </w:p>
        </w:tc>
        <w:tc>
          <w:tcPr>
            <w:tcW w:w="4929" w:type="dxa"/>
          </w:tcPr>
          <w:p w:rsidR="0022500A" w:rsidRDefault="0022500A">
            <w:r>
              <w:lastRenderedPageBreak/>
              <w:t xml:space="preserve">-Виды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Эти циклы представлены следующими </w:t>
            </w:r>
            <w:r>
              <w:lastRenderedPageBreak/>
              <w:t>элементами:</w:t>
            </w:r>
          </w:p>
          <w:p w:rsidR="0022500A" w:rsidRDefault="0022500A">
            <w:r>
              <w:t xml:space="preserve"> -Погружение - знакомство, которое реализуется в различных формах: чтение, просмотр, экскурсии и пр. </w:t>
            </w:r>
            <w:proofErr w:type="gramStart"/>
            <w:r>
              <w:t>–Р</w:t>
            </w:r>
            <w:proofErr w:type="gramEnd"/>
            <w:r>
              <w:t xml:space="preserve">азработка </w:t>
            </w:r>
            <w:r>
              <w:sym w:font="Symbol" w:char="F02D"/>
            </w:r>
            <w:r>
              <w:t xml:space="preserve"> Представления о правилах поведения, о влиянии нравственности на здоровье человека и окружающих людей. </w:t>
            </w:r>
            <w:r>
              <w:sym w:font="Symbol" w:char="F02D"/>
            </w:r>
            <w:r>
              <w:t xml:space="preserve"> Первоначальные представления о базовых национальных российских ценностях, о правилах этики. </w:t>
            </w:r>
            <w:r>
              <w:sym w:font="Symbol" w:char="F02D"/>
            </w:r>
            <w:r>
              <w:t xml:space="preserve">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 </w:t>
            </w:r>
            <w:r>
              <w:sym w:font="Symbol" w:char="F02D"/>
            </w:r>
            <w:r>
              <w:t xml:space="preserve"> Представление о возможном негативном влиянии на морально-психологическое состояние человека некоторых компьютерных игр, кино и телевизионных передач.</w:t>
            </w:r>
          </w:p>
        </w:tc>
      </w:tr>
      <w:tr w:rsidR="0022500A" w:rsidTr="0022500A">
        <w:tc>
          <w:tcPr>
            <w:tcW w:w="4928" w:type="dxa"/>
          </w:tcPr>
          <w:p w:rsidR="0022500A" w:rsidRDefault="0022500A">
            <w:r>
              <w:lastRenderedPageBreak/>
              <w:t>Формирование семейных ценностей</w:t>
            </w:r>
          </w:p>
        </w:tc>
        <w:tc>
          <w:tcPr>
            <w:tcW w:w="4929" w:type="dxa"/>
          </w:tcPr>
          <w:p w:rsidR="0022500A" w:rsidRDefault="0022500A">
            <w:r>
              <w:t xml:space="preserve">Формировать у ребенка: </w:t>
            </w:r>
            <w:r>
              <w:sym w:font="Symbol" w:char="F02D"/>
            </w:r>
            <w:r>
              <w:t xml:space="preserve"> Представление о семье, роде, семейных обязанностях, семейных традициях. </w:t>
            </w:r>
            <w:r>
              <w:sym w:font="Symbol" w:char="F02D"/>
            </w:r>
            <w:r>
              <w:t xml:space="preserve"> Уважение к </w:t>
            </w:r>
            <w:proofErr w:type="gramStart"/>
            <w:r>
              <w:t>свой</w:t>
            </w:r>
            <w:proofErr w:type="gramEnd"/>
            <w:r>
              <w:t xml:space="preserve"> семье, фамилии, роду. </w:t>
            </w:r>
            <w:r>
              <w:sym w:font="Symbol" w:char="F02D"/>
            </w:r>
            <w:r>
              <w:t xml:space="preserve"> Представление о материнстве, отцовстве, о ролевых позициях в семье. </w:t>
            </w:r>
            <w:r>
              <w:sym w:font="Symbol" w:char="F02D"/>
            </w:r>
            <w:r>
              <w:t xml:space="preserve"> Чувства уважения к собственной семье, к семейным традициям, праздникам, к семейным обязанностям. </w:t>
            </w:r>
            <w:r>
              <w:sym w:font="Symbol" w:char="F02D"/>
            </w:r>
            <w:r>
              <w:t xml:space="preserve"> Чувства осознания семейных ценностей, ценностей связей между поколениями. </w:t>
            </w:r>
            <w:r>
              <w:sym w:font="Symbol" w:char="F02D"/>
            </w:r>
            <w:r>
              <w:t xml:space="preserve"> Терпимое отношение к людям, участвующим в воспитании ребенка. </w:t>
            </w:r>
            <w:r>
              <w:sym w:font="Symbol" w:char="F02D"/>
            </w:r>
            <w:r>
              <w:t xml:space="preserve"> Умения достигать баланс между стремлениями к личной свободе и уважением близких людей, воспитывать в себе сильные стороны характера, осознавать свои ценности, устанавливать приоритеты. </w:t>
            </w:r>
            <w:r>
              <w:sym w:font="Symbol" w:char="F02D"/>
            </w:r>
            <w:r>
              <w:t xml:space="preserve"> Навыки конструктивного общения и ролевого поведения. </w:t>
            </w:r>
            <w:r>
              <w:sym w:font="Symbol" w:char="F02D"/>
            </w:r>
            <w:r>
              <w:t xml:space="preserve"> Интерес к биографии и истории семьи других детей.</w:t>
            </w:r>
          </w:p>
        </w:tc>
        <w:tc>
          <w:tcPr>
            <w:tcW w:w="4929" w:type="dxa"/>
          </w:tcPr>
          <w:p w:rsidR="0022500A" w:rsidRDefault="0022500A"/>
        </w:tc>
      </w:tr>
      <w:tr w:rsidR="0022500A" w:rsidTr="0022500A">
        <w:tc>
          <w:tcPr>
            <w:tcW w:w="4928" w:type="dxa"/>
          </w:tcPr>
          <w:p w:rsidR="0022500A" w:rsidRDefault="0022500A">
            <w:r>
              <w:t>Формирование основ гражданской идентичности</w:t>
            </w:r>
          </w:p>
        </w:tc>
        <w:tc>
          <w:tcPr>
            <w:tcW w:w="4929" w:type="dxa"/>
          </w:tcPr>
          <w:p w:rsidR="0022500A" w:rsidRDefault="0022500A">
            <w:r>
              <w:t xml:space="preserve">Формировать у ребенка: </w:t>
            </w:r>
          </w:p>
          <w:p w:rsidR="0022500A" w:rsidRDefault="0022500A">
            <w:r>
              <w:sym w:font="Symbol" w:char="F02D"/>
            </w:r>
            <w:r>
              <w:t xml:space="preserve"> Представления о символах государства </w:t>
            </w:r>
          </w:p>
          <w:p w:rsidR="0022500A" w:rsidRDefault="0022500A">
            <w:r>
              <w:t xml:space="preserve">– </w:t>
            </w:r>
            <w:proofErr w:type="gramStart"/>
            <w:r>
              <w:t>Флаге</w:t>
            </w:r>
            <w:proofErr w:type="gramEnd"/>
            <w:r>
              <w:t xml:space="preserve">, Гербе Российской Федерации, о флаге и гербе субъекта Российской Федерации, в котором находится образовательная организация; </w:t>
            </w:r>
          </w:p>
          <w:p w:rsidR="0022500A" w:rsidRDefault="0022500A">
            <w:r>
              <w:sym w:font="Symbol" w:char="F02D"/>
            </w:r>
            <w:r>
              <w:t xml:space="preserve"> Элементарные представления о правах и обязанностях гражданина России. </w:t>
            </w:r>
          </w:p>
          <w:p w:rsidR="0022500A" w:rsidRDefault="0022500A">
            <w:r>
              <w:lastRenderedPageBreak/>
              <w:sym w:font="Symbol" w:char="F02D"/>
            </w:r>
            <w:r>
              <w:t xml:space="preserve"> Высшие нравственные чувства: патриотизм, гражданственность, уважение к правам и обязанностям человека.</w:t>
            </w:r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Интерес к общественным явлениям, понимание активной роли человека в обществе. </w:t>
            </w:r>
            <w:r>
              <w:sym w:font="Symbol" w:char="F02D"/>
            </w:r>
            <w:r>
              <w:t xml:space="preserve"> Уважительное отношение к русскому языку как государственному, а также языку межнационального общения. </w:t>
            </w:r>
          </w:p>
          <w:p w:rsidR="0022500A" w:rsidRDefault="0022500A">
            <w:r>
              <w:sym w:font="Symbol" w:char="F02D"/>
            </w:r>
            <w:r>
              <w:t xml:space="preserve"> Стремление и желание участвовать в делах группы. </w:t>
            </w:r>
          </w:p>
          <w:p w:rsidR="0022500A" w:rsidRDefault="0022500A">
            <w:r>
              <w:sym w:font="Symbol" w:char="F02D"/>
            </w:r>
            <w:r>
              <w:t xml:space="preserve"> Уважение к защитникам Родины. </w:t>
            </w:r>
            <w:r>
              <w:sym w:font="Symbol" w:char="F02D"/>
            </w:r>
            <w:r>
              <w:t xml:space="preserve"> Представления о героях России и важнейших событиях истории Росс</w:t>
            </w:r>
            <w:proofErr w:type="gramStart"/>
            <w:r>
              <w:t>ии и ее</w:t>
            </w:r>
            <w:proofErr w:type="gramEnd"/>
            <w:r>
              <w:t xml:space="preserve"> народов.</w:t>
            </w:r>
          </w:p>
          <w:p w:rsidR="0022500A" w:rsidRDefault="0022500A">
            <w:r>
              <w:t xml:space="preserve"> </w:t>
            </w:r>
            <w:r>
              <w:sym w:font="Symbol" w:char="F02D"/>
            </w:r>
            <w:r>
              <w:t xml:space="preserve"> Интерес к государственным праздникам и важнейшим событиям в жизни России, субъекта Российской Федерации, края, в котором находится образовательная организация</w:t>
            </w:r>
          </w:p>
        </w:tc>
        <w:tc>
          <w:tcPr>
            <w:tcW w:w="4929" w:type="dxa"/>
          </w:tcPr>
          <w:p w:rsidR="0022500A" w:rsidRDefault="0022500A"/>
        </w:tc>
      </w:tr>
      <w:tr w:rsidR="0022500A" w:rsidTr="0022500A">
        <w:tc>
          <w:tcPr>
            <w:tcW w:w="4928" w:type="dxa"/>
          </w:tcPr>
          <w:p w:rsidR="0022500A" w:rsidRDefault="0022500A">
            <w:r>
              <w:lastRenderedPageBreak/>
              <w:t>Формирование основ межэтнического взаимодействия (Воспитание уважения к людям других национальностей)</w:t>
            </w:r>
          </w:p>
        </w:tc>
        <w:tc>
          <w:tcPr>
            <w:tcW w:w="4929" w:type="dxa"/>
          </w:tcPr>
          <w:p w:rsidR="0022500A" w:rsidRDefault="0022500A">
            <w:r>
              <w:t xml:space="preserve">Формировать у ребенка: </w:t>
            </w:r>
          </w:p>
          <w:p w:rsidR="0022500A" w:rsidRDefault="0022500A" w:rsidP="0022500A">
            <w:r>
              <w:sym w:font="Symbol" w:char="F02D"/>
            </w:r>
            <w:r>
              <w:t xml:space="preserve"> Умение воспринимать собственные взгляды как одну из многих различных точек зрения.</w:t>
            </w:r>
          </w:p>
          <w:p w:rsidR="0022500A" w:rsidRDefault="0022500A" w:rsidP="0022500A">
            <w:r>
              <w:sym w:font="Symbol" w:char="F02D"/>
            </w:r>
            <w:r>
              <w:t xml:space="preserve"> Представления о народах России, об их общей исторической судьбе. </w:t>
            </w:r>
          </w:p>
          <w:p w:rsidR="0022500A" w:rsidRDefault="0022500A" w:rsidP="0022500A">
            <w:r>
              <w:sym w:font="Symbol" w:char="F02D"/>
            </w:r>
            <w:r>
              <w:t xml:space="preserve"> Интерес к разным культурам, традициям и образу жизни других людей.</w:t>
            </w:r>
          </w:p>
          <w:p w:rsidR="0022500A" w:rsidRDefault="0022500A" w:rsidP="0022500A">
            <w:r>
              <w:t xml:space="preserve"> </w:t>
            </w:r>
            <w:r>
              <w:sym w:font="Symbol" w:char="F02D"/>
            </w:r>
            <w:r>
              <w:t xml:space="preserve"> Уважение к культурным и языковым различиям. </w:t>
            </w:r>
          </w:p>
          <w:p w:rsidR="0022500A" w:rsidRDefault="0022500A" w:rsidP="0022500A">
            <w:r>
              <w:sym w:font="Symbol" w:char="F02D"/>
            </w:r>
            <w:r>
              <w:t xml:space="preserve"> Умение узнавать и бороться с дискриминацией, ксенофобией или расизмом.</w:t>
            </w:r>
          </w:p>
          <w:p w:rsidR="0022500A" w:rsidRDefault="0022500A" w:rsidP="0022500A">
            <w:r>
              <w:t xml:space="preserve"> </w:t>
            </w:r>
            <w:r>
              <w:sym w:font="Symbol" w:char="F02D"/>
            </w:r>
            <w:r>
              <w:t xml:space="preserve"> Сознательность и умение бороться с более слабыми формами дискриминации или оскорблениями, например, неуважение, частично неосознанное игнорирование или обобщение с социальными маргинальными группами, языковыми и этническими меньшинствами.</w:t>
            </w:r>
          </w:p>
          <w:p w:rsidR="0022500A" w:rsidRDefault="0022500A" w:rsidP="0022500A">
            <w:r>
              <w:t xml:space="preserve"> </w:t>
            </w:r>
            <w:r>
              <w:sym w:font="Symbol" w:char="F02D"/>
            </w:r>
            <w:r>
              <w:t xml:space="preserve"> Умение уважать непохожесть других людей, даже если дети до конца не понимают ее.</w:t>
            </w:r>
          </w:p>
          <w:p w:rsidR="0022500A" w:rsidRDefault="0022500A" w:rsidP="0022500A">
            <w:r>
              <w:t xml:space="preserve"> </w:t>
            </w:r>
            <w:r>
              <w:sym w:font="Symbol" w:char="F02D"/>
            </w:r>
            <w:r>
              <w:t xml:space="preserve"> Способы взаимодействия с </w:t>
            </w:r>
            <w:r>
              <w:lastRenderedPageBreak/>
              <w:t>представителями разных культур.</w:t>
            </w:r>
          </w:p>
        </w:tc>
        <w:tc>
          <w:tcPr>
            <w:tcW w:w="4929" w:type="dxa"/>
          </w:tcPr>
          <w:p w:rsidR="0022500A" w:rsidRDefault="0022500A"/>
        </w:tc>
      </w:tr>
      <w:tr w:rsidR="0022500A" w:rsidTr="0022500A">
        <w:tc>
          <w:tcPr>
            <w:tcW w:w="4928" w:type="dxa"/>
          </w:tcPr>
          <w:p w:rsidR="0022500A" w:rsidRDefault="0022500A">
            <w:r>
              <w:lastRenderedPageBreak/>
              <w:t xml:space="preserve">Формирование основ социокультурных ценностей (Воспитание ценностного отношения к </w:t>
            </w:r>
            <w:proofErr w:type="gramStart"/>
            <w:r>
              <w:t>прекрасному</w:t>
            </w:r>
            <w:proofErr w:type="gramEnd"/>
            <w:r>
              <w:t>, формирование представлений об эстетических идеалах и ценностях)</w:t>
            </w:r>
          </w:p>
        </w:tc>
        <w:tc>
          <w:tcPr>
            <w:tcW w:w="4929" w:type="dxa"/>
          </w:tcPr>
          <w:p w:rsidR="00066648" w:rsidRDefault="0022500A">
            <w:r>
              <w:t xml:space="preserve">Формировать у ребенка: </w:t>
            </w:r>
            <w:r>
              <w:sym w:font="Symbol" w:char="F02D"/>
            </w:r>
            <w:r>
              <w:t xml:space="preserve"> Представления о душевной и физической красоте человека. </w:t>
            </w:r>
            <w:r>
              <w:sym w:font="Symbol" w:char="F02D"/>
            </w:r>
            <w:r>
              <w:t xml:space="preserve"> </w:t>
            </w:r>
            <w:proofErr w:type="gramStart"/>
            <w:r>
              <w:t xml:space="preserve">Эстетические вкусы, эстетические чувства, умение видеть красоту природы, труда и творчества; </w:t>
            </w:r>
            <w:r>
              <w:sym w:font="Symbol" w:char="F02D"/>
            </w:r>
            <w:r>
              <w:t xml:space="preserve"> Интерес к произведениям искусства, литературы, детским спектаклям, концертам, выставкам, музыке. </w:t>
            </w:r>
            <w:proofErr w:type="gramEnd"/>
          </w:p>
          <w:p w:rsidR="00066648" w:rsidRDefault="0022500A">
            <w:r>
              <w:sym w:font="Symbol" w:char="F02D"/>
            </w:r>
            <w:r>
              <w:t xml:space="preserve"> Интерес к занятиям художественным творчеством и желание заниматься творческой деятельностью.</w:t>
            </w:r>
            <w:r w:rsidR="00066648">
              <w:t xml:space="preserve"> </w:t>
            </w:r>
          </w:p>
          <w:p w:rsidR="00066648" w:rsidRDefault="00066648">
            <w:r>
              <w:sym w:font="Symbol" w:char="F02D"/>
            </w:r>
            <w:r>
              <w:t xml:space="preserve"> 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значимость, </w:t>
            </w:r>
            <w:proofErr w:type="gramStart"/>
            <w:r>
              <w:t>уникальных</w:t>
            </w:r>
            <w:proofErr w:type="gramEnd"/>
            <w:r>
              <w:t xml:space="preserve"> в историко-культурном отношении. </w:t>
            </w:r>
          </w:p>
          <w:p w:rsidR="00066648" w:rsidRDefault="00066648">
            <w:r>
              <w:sym w:font="Symbol" w:char="F02D"/>
            </w:r>
            <w:r>
              <w:t xml:space="preserve"> Интерес к народным промыслам и желание заниматься техниками, используемыми в народных промыслах. </w:t>
            </w:r>
          </w:p>
          <w:p w:rsidR="00066648" w:rsidRDefault="00066648">
            <w:r>
              <w:sym w:font="Symbol" w:char="F02D"/>
            </w:r>
            <w:r>
              <w:t xml:space="preserve"> Способность с уважением и интересом относится к другим культурам.</w:t>
            </w:r>
          </w:p>
          <w:p w:rsidR="0022500A" w:rsidRDefault="00066648">
            <w:r>
              <w:t xml:space="preserve"> </w:t>
            </w:r>
            <w:r>
              <w:sym w:font="Symbol" w:char="F02D"/>
            </w:r>
            <w:r>
              <w:t xml:space="preserve"> Отрицательное отношение к некрасивым поступкам и неряшливости</w:t>
            </w:r>
          </w:p>
        </w:tc>
        <w:tc>
          <w:tcPr>
            <w:tcW w:w="4929" w:type="dxa"/>
          </w:tcPr>
          <w:p w:rsidR="0022500A" w:rsidRDefault="0022500A"/>
        </w:tc>
      </w:tr>
      <w:tr w:rsidR="0022500A" w:rsidTr="0022500A">
        <w:tc>
          <w:tcPr>
            <w:tcW w:w="4928" w:type="dxa"/>
          </w:tcPr>
          <w:p w:rsidR="0022500A" w:rsidRDefault="00066648">
            <w:proofErr w:type="gramStart"/>
            <w:r>
              <w:t>Формирование основ экологической культуры (Воспитание ценностного отношения к природе, окружающей среде (экологическое воспитание)</w:t>
            </w:r>
            <w:proofErr w:type="gramEnd"/>
          </w:p>
        </w:tc>
        <w:tc>
          <w:tcPr>
            <w:tcW w:w="4929" w:type="dxa"/>
          </w:tcPr>
          <w:p w:rsidR="0022500A" w:rsidRDefault="00066648">
            <w:r>
              <w:t xml:space="preserve">Формировать у ребенка: </w:t>
            </w:r>
            <w:r>
              <w:sym w:font="Symbol" w:char="F02D"/>
            </w:r>
            <w:r>
              <w:t xml:space="preserve"> Интерес к природе, природным явлениям и формам жизни, понимание активной роли человека в природе. </w:t>
            </w:r>
            <w:r>
              <w:sym w:font="Symbol" w:char="F02D"/>
            </w:r>
            <w:r>
              <w:t xml:space="preserve"> Чуткое, бережное и гуманное отношение ко всем живым существам и природным ресурсам. </w:t>
            </w:r>
            <w:r>
              <w:sym w:font="Symbol" w:char="F02D"/>
            </w:r>
            <w:r>
              <w:t xml:space="preserve"> Умение оценивать возможность собственного вклада в защиту окружающей среды и бережного обращения с ресурсами. </w:t>
            </w:r>
            <w:r>
              <w:sym w:font="Symbol" w:char="F02D"/>
            </w:r>
            <w:r>
              <w:t xml:space="preserve"> Начальные знания об охране природы. </w:t>
            </w:r>
            <w:r>
              <w:sym w:font="Symbol" w:char="F02D"/>
            </w:r>
            <w:r>
              <w:t xml:space="preserve"> Первоначальные представления об оздоровительном влиянии природы на человека. </w:t>
            </w:r>
            <w:r>
              <w:sym w:font="Symbol" w:char="F02D"/>
            </w:r>
            <w:r>
              <w:t xml:space="preserve"> Представления об особенностях </w:t>
            </w:r>
            <w:r>
              <w:lastRenderedPageBreak/>
              <w:t>здорового образа жизни.</w:t>
            </w:r>
          </w:p>
        </w:tc>
        <w:tc>
          <w:tcPr>
            <w:tcW w:w="4929" w:type="dxa"/>
          </w:tcPr>
          <w:p w:rsidR="0022500A" w:rsidRDefault="0022500A"/>
        </w:tc>
      </w:tr>
      <w:tr w:rsidR="0022500A" w:rsidTr="0022500A">
        <w:tc>
          <w:tcPr>
            <w:tcW w:w="4928" w:type="dxa"/>
          </w:tcPr>
          <w:p w:rsidR="0022500A" w:rsidRDefault="00066648">
            <w:r>
              <w:lastRenderedPageBreak/>
              <w:t>Воспитание культуры труда (воспитание трудолюбия, творческого отношения к труду)</w:t>
            </w:r>
          </w:p>
        </w:tc>
        <w:tc>
          <w:tcPr>
            <w:tcW w:w="4929" w:type="dxa"/>
          </w:tcPr>
          <w:p w:rsidR="00066648" w:rsidRDefault="00066648">
            <w:r>
              <w:t xml:space="preserve">Формировать у ребенка: </w:t>
            </w:r>
          </w:p>
          <w:p w:rsidR="00066648" w:rsidRDefault="00066648">
            <w:r>
              <w:sym w:font="Symbol" w:char="F02D"/>
            </w:r>
            <w:r>
              <w:t xml:space="preserve"> Уважение к труду и творчеству взрослых и сверстников. </w:t>
            </w:r>
          </w:p>
          <w:p w:rsidR="00066648" w:rsidRDefault="00066648">
            <w:r>
              <w:sym w:font="Symbol" w:char="F02D"/>
            </w:r>
            <w:r>
              <w:t xml:space="preserve"> Начальные представления об основных профессиях, о роли знаний, науки, современного производства в жизни человека и общества. </w:t>
            </w:r>
          </w:p>
          <w:p w:rsidR="00066648" w:rsidRDefault="00066648">
            <w:r>
              <w:sym w:font="Symbol" w:char="F02D"/>
            </w:r>
            <w:r>
              <w:t xml:space="preserve"> Первоначальные навыки коллективной работы, в том числе при разработке и реализации проектов. </w:t>
            </w:r>
          </w:p>
          <w:p w:rsidR="00066648" w:rsidRDefault="00066648">
            <w:r>
              <w:sym w:font="Symbol" w:char="F02D"/>
            </w:r>
            <w:r>
              <w:t xml:space="preserve"> Умения проявлять дисциплинированность, последовательность и настойчивость в выполнении трудовых заданий, проектов.</w:t>
            </w:r>
          </w:p>
          <w:p w:rsidR="00066648" w:rsidRDefault="00066648">
            <w:r>
              <w:t xml:space="preserve"> </w:t>
            </w:r>
            <w:r>
              <w:sym w:font="Symbol" w:char="F02D"/>
            </w:r>
            <w:r>
              <w:t xml:space="preserve"> Умения соблюдать порядок в процессе игровой, трудовой, продуктивной и других видах деятельности. </w:t>
            </w:r>
          </w:p>
          <w:p w:rsidR="00066648" w:rsidRDefault="00066648">
            <w:r>
              <w:sym w:font="Symbol" w:char="F02D"/>
            </w:r>
            <w:r>
              <w:t xml:space="preserve"> Бережное отношение к результатам своего труда, труда других людей. </w:t>
            </w:r>
          </w:p>
          <w:p w:rsidR="0022500A" w:rsidRDefault="00066648">
            <w:r>
              <w:sym w:font="Symbol" w:char="F02D"/>
            </w:r>
            <w:r>
              <w:t xml:space="preserve"> Отрицательное отношение к лени и небрежности в различных видах деятельности, небережливому отношению к результатам труда людей.</w:t>
            </w:r>
          </w:p>
        </w:tc>
        <w:tc>
          <w:tcPr>
            <w:tcW w:w="4929" w:type="dxa"/>
          </w:tcPr>
          <w:p w:rsidR="0022500A" w:rsidRDefault="0022500A"/>
        </w:tc>
      </w:tr>
      <w:tr w:rsidR="0022500A" w:rsidTr="0022500A">
        <w:tc>
          <w:tcPr>
            <w:tcW w:w="4928" w:type="dxa"/>
          </w:tcPr>
          <w:p w:rsidR="0022500A" w:rsidRDefault="0022500A"/>
        </w:tc>
        <w:tc>
          <w:tcPr>
            <w:tcW w:w="4929" w:type="dxa"/>
          </w:tcPr>
          <w:p w:rsidR="0022500A" w:rsidRDefault="0022500A"/>
        </w:tc>
        <w:tc>
          <w:tcPr>
            <w:tcW w:w="4929" w:type="dxa"/>
          </w:tcPr>
          <w:p w:rsidR="0022500A" w:rsidRDefault="0022500A"/>
        </w:tc>
      </w:tr>
    </w:tbl>
    <w:p w:rsidR="0022500A" w:rsidRDefault="0022500A"/>
    <w:p w:rsidR="00066648" w:rsidRDefault="00066648">
      <w:r>
        <w:t>2.2</w:t>
      </w:r>
      <w:r w:rsidRPr="00367E30">
        <w:rPr>
          <w:b/>
          <w:sz w:val="28"/>
          <w:szCs w:val="28"/>
        </w:rPr>
        <w:t>. Особенности реализации воспитательного процесса в образовательной организации, осуществляющей образовательный процесс на уровне дошкольного образования</w:t>
      </w:r>
      <w:r w:rsidR="00367E30">
        <w:t>.</w:t>
      </w:r>
      <w:r>
        <w:t xml:space="preserve"> </w:t>
      </w:r>
    </w:p>
    <w:p w:rsidR="00066648" w:rsidRDefault="00066648">
      <w:r>
        <w:t xml:space="preserve">                 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066648" w:rsidRDefault="00066648">
      <w:r>
        <w:t xml:space="preserve">                     Воспитание осуществляется на основе </w:t>
      </w:r>
      <w:proofErr w:type="spellStart"/>
      <w:r>
        <w:t>интериоризации</w:t>
      </w:r>
      <w:proofErr w:type="spellEnd"/>
      <w:r>
        <w:t xml:space="preserve">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 </w:t>
      </w:r>
    </w:p>
    <w:p w:rsidR="00066648" w:rsidRDefault="00066648">
      <w:r>
        <w:t xml:space="preserve">                 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</w:t>
      </w:r>
      <w:r>
        <w:lastRenderedPageBreak/>
        <w:t xml:space="preserve">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Они являются основой для самодиагностики педагогической деятельности в ОО. </w:t>
      </w:r>
    </w:p>
    <w:p w:rsidR="00066648" w:rsidRDefault="00066648">
      <w:r>
        <w:t xml:space="preserve">                    Государственное бюджетное дошкольное образовательное учреждение детский сад №58 комбинированного вида расположен в Центральном районе Санкт-Петербурга и включает в себя общеразвивающие группы и группы детей с ОВЗ (ТНР и ЗПР). Положительное влияние на организацию воспитательного процесса в ДОУ оказывает историческое и культурное окружение учреждения. Оригинальной воспитательной находкой педагогического коллектива является работа над социокультурным проектом «Конная, 32» в реальном и дистанционном формате сопровождения ОП ДОУ. </w:t>
      </w:r>
    </w:p>
    <w:p w:rsidR="00066648" w:rsidRDefault="00066648">
      <w:r>
        <w:t xml:space="preserve">              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066648" w:rsidRDefault="00066648">
      <w:r>
        <w:t xml:space="preserve">                  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>
        <w:t>Приоритет отдается творческим играм (сюжетно-ролевые, строительно-конструктивные, игрыдраматизации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</w:t>
      </w:r>
      <w:proofErr w:type="gramEnd"/>
      <w:r>
        <w:t xml:space="preserve">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066648" w:rsidRDefault="00066648">
      <w:r>
        <w:t xml:space="preserve">               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066648" w:rsidRDefault="00066648">
      <w:r>
        <w:t xml:space="preserve">                  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 </w:t>
      </w:r>
    </w:p>
    <w:p w:rsidR="00066648" w:rsidRDefault="00066648">
      <w:r>
        <w:t>- 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066648" w:rsidRDefault="00066648">
      <w:r>
        <w:t xml:space="preserve"> </w:t>
      </w:r>
      <w:proofErr w:type="gramStart"/>
      <w:r>
        <w:t xml:space="preserve">- 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- привлечение внимания дошкольников к лексической теме, </w:t>
      </w:r>
      <w:r>
        <w:lastRenderedPageBreak/>
        <w:t>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  <w:proofErr w:type="gramEnd"/>
    </w:p>
    <w:p w:rsidR="00066648" w:rsidRDefault="00066648">
      <w:r>
        <w:t xml:space="preserve"> - 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066648" w:rsidRDefault="00066648">
      <w:r>
        <w:t xml:space="preserve"> - применение на занятии интерактивных форм работы с детьми: </w:t>
      </w:r>
      <w:r>
        <w:sym w:font="Symbol" w:char="F02E"/>
      </w:r>
      <w:r>
        <w:t xml:space="preserve"> интеллектуальных игр, стимулирующих познавательную мотивацию дошкольников (+ развивающие задания на интерактивной доске); </w:t>
      </w:r>
    </w:p>
    <w:p w:rsidR="00066648" w:rsidRDefault="00066648">
      <w:r>
        <w:sym w:font="Symbol" w:char="F02E"/>
      </w:r>
      <w:r>
        <w:t xml:space="preserve"> дидактического театра, где полученные на занятии знания обыгрываются в театральных постановках; </w:t>
      </w:r>
      <w:r>
        <w:sym w:font="Symbol" w:char="F02E"/>
      </w:r>
      <w:r>
        <w:t xml:space="preserve"> дискуссий, которые дают дошкольникам возможность приобрести опыт ведения конструктивного диалога; </w:t>
      </w:r>
      <w:r>
        <w:sym w:font="Symbol" w:char="F02E"/>
      </w:r>
      <w:r>
        <w:t xml:space="preserve"> групповой работы или работы в парах, которые учат дошкольников командной работе и взаимодействию с другими детьми; </w:t>
      </w:r>
    </w:p>
    <w:p w:rsidR="00066648" w:rsidRDefault="00066648">
      <w:r>
        <w:t xml:space="preserve">- 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 </w:t>
      </w:r>
    </w:p>
    <w:p w:rsidR="00066648" w:rsidRDefault="00066648">
      <w:r>
        <w:t xml:space="preserve">- организация шефства над другими детьми, дающего дошкольникам социально значимый опыт сотрудничества и взаимной помощи; -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 Целевые ориентиры следует рассматривать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духовнонравственными ценностями. Целевые ориентиры являются основными направляющими векторами для разработчиков основной образовательной программы воспитания. </w:t>
      </w:r>
    </w:p>
    <w:p w:rsidR="00066648" w:rsidRDefault="00066648">
      <w:r>
        <w:t xml:space="preserve">Воспитательный процесс в ГБДОУ организуется в развивающей предметнопространственной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39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</w:t>
      </w:r>
      <w:proofErr w:type="gramStart"/>
      <w:r>
        <w:t>Окружающая</w:t>
      </w:r>
      <w:proofErr w:type="gramEnd"/>
      <w:r>
        <w:t xml:space="preserve"> ребенка РППС 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</w:t>
      </w:r>
    </w:p>
    <w:p w:rsidR="00066648" w:rsidRDefault="00066648">
      <w:r>
        <w:t xml:space="preserve"> Воспитывающее влияние на ребенка осуществляется через такие формы работы с РППС ДОУ как: </w:t>
      </w:r>
    </w:p>
    <w:p w:rsidR="00066648" w:rsidRDefault="00066648">
      <w:r>
        <w:lastRenderedPageBreak/>
        <w:t>-оформление интерьера дошкольных помещений (групп, спален, коридоров, залов, лестничных пролетов и т.п.) и их периодическая переориентация; - размещение на стенах ДОУ регулярно сменяемых экспозиций;</w:t>
      </w:r>
    </w:p>
    <w:p w:rsidR="00066648" w:rsidRDefault="00066648">
      <w:r>
        <w:t xml:space="preserve"> - озеленение </w:t>
      </w:r>
      <w:proofErr w:type="spellStart"/>
      <w:r>
        <w:t>присадовой</w:t>
      </w:r>
      <w:proofErr w:type="spellEnd"/>
      <w:r>
        <w:t xml:space="preserve">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:rsidR="00066648" w:rsidRDefault="00066648">
      <w:r>
        <w:t xml:space="preserve">- регулярная организация и проведение конкурсов, творческих проектов по благоустройству различных участков </w:t>
      </w:r>
      <w:proofErr w:type="spellStart"/>
      <w:r>
        <w:t>присадовой</w:t>
      </w:r>
      <w:proofErr w:type="spellEnd"/>
      <w:r>
        <w:t xml:space="preserve"> территории (например, высадке культурных растений); </w:t>
      </w:r>
    </w:p>
    <w:p w:rsidR="00066648" w:rsidRDefault="00066648">
      <w:r>
        <w:t xml:space="preserve">- 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 Приоритетным в воспитательном процессе ГБДОУ является нравственнопатриотическое и физическое воспитание и развитие дошкольников. Нравственно-этическое воспитание -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 </w:t>
      </w:r>
    </w:p>
    <w:p w:rsidR="00066648" w:rsidRDefault="00066648">
      <w:r>
        <w:t xml:space="preserve">             </w:t>
      </w:r>
      <w:proofErr w:type="spellStart"/>
      <w:r>
        <w:t>Воспитательно</w:t>
      </w:r>
      <w:proofErr w:type="spellEnd"/>
      <w:r>
        <w:t>-образовательная работа по патриотическому воспитанию направлена на формирование у детей образа героя, защитника своего государства; на привитие любви к Отечеству, родному краю, родному городу, своему детскому саду, своей семье; на воспитание чувства гордости за историю становления страны и потребности защищать Родину. 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</w:t>
      </w:r>
    </w:p>
    <w:p w:rsidR="00066648" w:rsidRDefault="00066648">
      <w:r>
        <w:t xml:space="preserve">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 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:rsidR="00066648" w:rsidRDefault="00066648">
      <w:r>
        <w:t xml:space="preserve">Экологическое воспитание в детском саду подразумевает воспитание осознанноправильного отношения к явлениям, к объектам живой и неживой природы. Такое отношение к природе формируется у ребенка в ходе систематических занятий с 40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</w:t>
      </w:r>
      <w:proofErr w:type="spellStart"/>
      <w:r>
        <w:t>квест</w:t>
      </w:r>
      <w:proofErr w:type="spellEnd"/>
      <w:r>
        <w:t xml:space="preserve">-технология, ИКТ. 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</w:t>
      </w:r>
      <w:r>
        <w:lastRenderedPageBreak/>
        <w:t>отделить одни от других невозможно. Однако</w:t>
      </w:r>
      <w:proofErr w:type="gramStart"/>
      <w:r>
        <w:t>,</w:t>
      </w:r>
      <w:proofErr w:type="gramEnd"/>
      <w:r>
        <w:t xml:space="preserve">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</w:t>
      </w:r>
    </w:p>
    <w:p w:rsidR="00066648" w:rsidRDefault="00066648">
      <w:r>
        <w:t xml:space="preserve"> В перечне особенностей организации воспитательного процесса в образовательной организации, осуществляющей образовательный процесс на уровне дошкольного образования, выступающих в качестве факторов, признаков, характеристик, определяющих содержание основной образовательной программы воспитания, отображаются: - региональные и территориальные особенности социокультурного окружения ДОУ; </w:t>
      </w:r>
    </w:p>
    <w:p w:rsidR="00066648" w:rsidRDefault="00066648">
      <w:r>
        <w:t xml:space="preserve">- </w:t>
      </w:r>
      <w:proofErr w:type="spellStart"/>
      <w:r>
        <w:t>воспитательно</w:t>
      </w:r>
      <w:proofErr w:type="spellEnd"/>
      <w:r>
        <w:t xml:space="preserve"> значимые проекты и программы, в которых уже участвует ДОУ, дифференцируемые по признакам: федеральные, региональные, территориальные, отраслевые, кластерные и т.д.; </w:t>
      </w:r>
    </w:p>
    <w:p w:rsidR="00066648" w:rsidRDefault="00066648">
      <w:r>
        <w:t xml:space="preserve">- </w:t>
      </w:r>
      <w:proofErr w:type="spellStart"/>
      <w:r>
        <w:t>воспитательно</w:t>
      </w:r>
      <w:proofErr w:type="spellEnd"/>
      <w:r>
        <w:t xml:space="preserve"> значимые проекты и программы, в которых ДОУ намерено принять участие, дифференцируемые по тем же признакам; - ключевые элементы уклада ДОУ в соответствие со сложившейся моделью </w:t>
      </w:r>
      <w:proofErr w:type="spellStart"/>
      <w:r>
        <w:t>воспитательно</w:t>
      </w:r>
      <w:proofErr w:type="spellEnd"/>
      <w:r>
        <w:t xml:space="preserve"> значимой деятельности, накопленного опыта, достижений, следования традиции, ее уклада жизни;</w:t>
      </w:r>
    </w:p>
    <w:p w:rsidR="00066648" w:rsidRDefault="00066648">
      <w:r>
        <w:t xml:space="preserve"> - наличие оригинальных, опережающих, перспективных технологий </w:t>
      </w:r>
      <w:proofErr w:type="spellStart"/>
      <w:r>
        <w:t>воспитательно</w:t>
      </w:r>
      <w:proofErr w:type="spellEnd"/>
      <w:r>
        <w:t xml:space="preserve"> значимой деятельности, потенциальных «точек роста»; - 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 </w:t>
      </w:r>
    </w:p>
    <w:p w:rsidR="0017701B" w:rsidRDefault="00066648">
      <w:r>
        <w:t xml:space="preserve">- общие характеристики содержания и форм воспитания в общей структуре воспитательной работы в ДОУ; - особенности </w:t>
      </w:r>
      <w:proofErr w:type="spellStart"/>
      <w:r>
        <w:t>воспитательно</w:t>
      </w:r>
      <w:proofErr w:type="spellEnd"/>
      <w:r>
        <w:t xml:space="preserve"> значимого взаимодействия с социальными партнерами ДОУ;</w:t>
      </w:r>
    </w:p>
    <w:p w:rsidR="0017701B" w:rsidRDefault="00066648">
      <w:r>
        <w:t xml:space="preserve"> - наличие достижения выраженных эффектов воспитательной работы; </w:t>
      </w:r>
    </w:p>
    <w:p w:rsidR="0017701B" w:rsidRDefault="00066648">
      <w:r>
        <w:t xml:space="preserve">- степень включенности в процессы сопоставительного анализа по результатам </w:t>
      </w:r>
      <w:proofErr w:type="spellStart"/>
      <w:r>
        <w:t>воспитательно</w:t>
      </w:r>
      <w:proofErr w:type="spellEnd"/>
      <w:r>
        <w:t xml:space="preserve"> значимых конкурсов лучших практик, мониторингов и т.д.; - особенности ДОУ, связанные с работой с детьми с ограниченными возможностями здоровья, в том числе с инвалидностью. </w:t>
      </w:r>
    </w:p>
    <w:p w:rsidR="00BF3644" w:rsidRDefault="00066648">
      <w:r>
        <w:t xml:space="preserve">2.3. </w:t>
      </w:r>
      <w:r w:rsidRPr="00BF3644">
        <w:rPr>
          <w:b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  <w:r w:rsidR="00BF3644" w:rsidRPr="00BF3644">
        <w:rPr>
          <w:b/>
        </w:rPr>
        <w:t>.</w:t>
      </w:r>
    </w:p>
    <w:p w:rsidR="00BF3644" w:rsidRDefault="00066648">
      <w:r>
        <w:t xml:space="preserve"> 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 и таланты детей, готовить их к жизни в высокотехнологичном, конкурентном обществе.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</w:r>
    </w:p>
    <w:p w:rsidR="0017701B" w:rsidRDefault="00066648">
      <w:r>
        <w:lastRenderedPageBreak/>
        <w:t xml:space="preserve">С этой </w:t>
      </w:r>
      <w:r w:rsidR="00BF3644">
        <w:t xml:space="preserve">целью проводятся родительские </w:t>
      </w:r>
      <w:r>
        <w:t xml:space="preserve"> собрания, консультации, беседы и дискуссии, круглые столы, викторины, дни открытых дверей, просмотры родителями </w:t>
      </w:r>
      <w:r w:rsidR="00BF3644">
        <w:t>отдельных форм работы с детьми</w:t>
      </w:r>
      <w:r>
        <w:t xml:space="preserve">. Педагоги применяют средства наглядной пропаганды (информационные бюллетени, </w:t>
      </w:r>
      <w:r w:rsidR="00BF3644">
        <w:t xml:space="preserve"> </w:t>
      </w:r>
      <w:r>
        <w:t xml:space="preserve">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>
        <w:t>внесадовых</w:t>
      </w:r>
      <w:proofErr w:type="spellEnd"/>
      <w:r>
        <w:t xml:space="preserve">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</w:t>
      </w:r>
      <w:proofErr w:type="gramStart"/>
      <w:r>
        <w:t>(</w:t>
      </w:r>
      <w:r w:rsidR="00BF3644">
        <w:t xml:space="preserve"> </w:t>
      </w:r>
      <w:r>
        <w:t xml:space="preserve"> </w:t>
      </w:r>
      <w:proofErr w:type="gramEnd"/>
      <w:r>
        <w:t xml:space="preserve">анкеты, тесты, опросники). </w:t>
      </w:r>
      <w:r w:rsidR="00BF3644">
        <w:t xml:space="preserve"> </w:t>
      </w:r>
      <w:r>
        <w:t xml:space="preserve"> </w:t>
      </w:r>
    </w:p>
    <w:p w:rsidR="0017701B" w:rsidRDefault="00066648">
      <w:r>
        <w:t xml:space="preserve">В целях реализации социокультурного потенциала региона для построения социальной ситуации развития ребенка, работа с родителями/законными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ДОУ. Ценности ценностного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 Виды и формы деятельности, которые используются в деятельности ДОУ. Групповые формы работы: </w:t>
      </w:r>
    </w:p>
    <w:p w:rsidR="00BF3644" w:rsidRDefault="00066648">
      <w:r>
        <w:sym w:font="Symbol" w:char="F02D"/>
      </w:r>
      <w:r>
        <w:t xml:space="preserve"> Родительский комитет, участвующий в решении вопросов воспитания и социализации детей. </w:t>
      </w:r>
      <w:r>
        <w:sym w:font="Symbol" w:char="F02D"/>
      </w:r>
      <w:r>
        <w:t xml:space="preserve"> Родительские собрания, посвященные обсуждению актуальных и острых проблем воспитания детей дошкольного возраста. </w:t>
      </w:r>
    </w:p>
    <w:p w:rsidR="00BF3644" w:rsidRDefault="00066648">
      <w:r>
        <w:t xml:space="preserve"> Индивидуальные формы работы: </w:t>
      </w:r>
    </w:p>
    <w:p w:rsidR="00BF3644" w:rsidRDefault="00066648">
      <w:r>
        <w:sym w:font="Symbol" w:char="F02D"/>
      </w:r>
      <w:r>
        <w:t xml:space="preserve"> Работа</w:t>
      </w:r>
      <w:r w:rsidR="002C597A">
        <w:t xml:space="preserve"> воспитателей </w:t>
      </w:r>
      <w:r>
        <w:t xml:space="preserve"> по запросу родителей для решения проблемных ситуаций, связанных с воспитанием ребенка дошкольного возраста.</w:t>
      </w:r>
    </w:p>
    <w:p w:rsidR="00BF3644" w:rsidRDefault="00066648">
      <w:r>
        <w:t xml:space="preserve"> </w:t>
      </w:r>
      <w:r>
        <w:sym w:font="Symbol" w:char="F02D"/>
      </w:r>
      <w:r>
        <w:t xml:space="preserve"> 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17701B" w:rsidRDefault="00066648">
      <w:r>
        <w:sym w:font="Symbol" w:char="F02D"/>
      </w:r>
      <w:r>
        <w:t xml:space="preserve"> 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17701B" w:rsidRDefault="00066648">
      <w:r>
        <w:t xml:space="preserve"> </w:t>
      </w:r>
      <w:r>
        <w:sym w:font="Symbol" w:char="F02D"/>
      </w:r>
      <w:r>
        <w:t xml:space="preserve"> Индивидуальное консультирование родителей (законных представителей) c целью координации воспитательных усилий педагогического коллектива и семьи. </w:t>
      </w:r>
    </w:p>
    <w:p w:rsidR="00BF3644" w:rsidRDefault="00066648">
      <w:r w:rsidRPr="00D30633">
        <w:rPr>
          <w:b/>
          <w:sz w:val="28"/>
          <w:szCs w:val="28"/>
        </w:rPr>
        <w:t>Раздел 3.</w:t>
      </w:r>
      <w:r>
        <w:t xml:space="preserve"> </w:t>
      </w:r>
      <w:r w:rsidRPr="00BF3644">
        <w:rPr>
          <w:b/>
        </w:rPr>
        <w:t>Организационные условия реализации программы воспитания</w:t>
      </w:r>
      <w:r w:rsidR="00BF3644" w:rsidRPr="00BF3644">
        <w:rPr>
          <w:b/>
        </w:rPr>
        <w:t>.</w:t>
      </w:r>
    </w:p>
    <w:p w:rsidR="00B52767" w:rsidRDefault="00066648">
      <w:r>
        <w:t xml:space="preserve"> 3.1 Общие требования к условиям реализации программы воспитания ДОУ, осуществляющим образовательный процесс на уровне дошкольного образовани</w:t>
      </w:r>
      <w:r w:rsidR="0017701B">
        <w:t>я</w:t>
      </w:r>
    </w:p>
    <w:p w:rsidR="0017701B" w:rsidRDefault="0017701B">
      <w:r>
        <w:lastRenderedPageBreak/>
        <w:t xml:space="preserve">Программа воспитания ДОУ обеспечивает формирование социокультурного воспитательного пространства при соблюдении условий ее реализации, включающих: </w:t>
      </w:r>
    </w:p>
    <w:p w:rsidR="002C597A" w:rsidRDefault="0017701B">
      <w:r>
        <w:sym w:font="Symbol" w:char="F02D"/>
      </w:r>
      <w:r>
        <w:t xml:space="preserve"> создание уклада ДОУ, отражающего </w:t>
      </w:r>
      <w:proofErr w:type="spellStart"/>
      <w:r>
        <w:t>сформированность</w:t>
      </w:r>
      <w:proofErr w:type="spellEnd"/>
      <w:r>
        <w:t xml:space="preserve">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17701B" w:rsidRDefault="0017701B">
      <w:r>
        <w:t xml:space="preserve"> </w:t>
      </w:r>
      <w:r>
        <w:sym w:font="Symbol" w:char="F02D"/>
      </w:r>
      <w:r>
        <w:t xml:space="preserve"> обеспечение воспитывающей личностно развивающей предметнопространственной среды; </w:t>
      </w:r>
    </w:p>
    <w:p w:rsidR="002C597A" w:rsidRDefault="0017701B">
      <w:r>
        <w:sym w:font="Symbol" w:char="F02D"/>
      </w:r>
      <w:r>
        <w:t xml:space="preserve"> оказание психолого-педагогической помощи, консультирование и поддержка родителей (законных представителей) по вопросам воспитания; </w:t>
      </w:r>
    </w:p>
    <w:p w:rsidR="002C597A" w:rsidRDefault="0017701B">
      <w:r>
        <w:sym w:font="Symbol" w:char="F02D"/>
      </w:r>
      <w:r>
        <w:t xml:space="preserve"> современный уровень материально-технического обеспечения Программы, обеспеченности методическими материалами и средствами обучения и воспитания; </w:t>
      </w:r>
    </w:p>
    <w:p w:rsidR="002C597A" w:rsidRDefault="0017701B">
      <w:r>
        <w:sym w:font="Symbol" w:char="F02D"/>
      </w:r>
      <w:r>
        <w:t xml:space="preserve"> 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7701B" w:rsidRDefault="0017701B">
      <w:r>
        <w:sym w:font="Symbol" w:char="F02D"/>
      </w:r>
      <w:r>
        <w:t xml:space="preserve"> 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Воспитательный процесс в ДОУ строится на следующих принципах: </w:t>
      </w:r>
    </w:p>
    <w:p w:rsidR="0017701B" w:rsidRDefault="0017701B">
      <w:r>
        <w:sym w:font="Symbol" w:char="F02D"/>
      </w:r>
      <w:r>
        <w:t xml:space="preserve"> 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 </w:t>
      </w:r>
    </w:p>
    <w:p w:rsidR="0017701B" w:rsidRDefault="0017701B">
      <w:r>
        <w:sym w:font="Symbol" w:char="F02D"/>
      </w:r>
      <w:r>
        <w:t xml:space="preserve"> </w:t>
      </w:r>
      <w:proofErr w:type="gramStart"/>
      <w:r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  <w:proofErr w:type="gramEnd"/>
    </w:p>
    <w:p w:rsidR="0017701B" w:rsidRDefault="0017701B">
      <w:r>
        <w:t xml:space="preserve"> </w:t>
      </w:r>
      <w:r>
        <w:sym w:font="Symbol" w:char="F02D"/>
      </w:r>
      <w:r>
        <w:t xml:space="preserve"> системность и целенаправленность воспитания как условия его эффективности. (Общие требования, сформулированные в ОО, по отношению к воспитывающей среде на основе Методических рекомендаций.8</w:t>
      </w:r>
      <w:proofErr w:type="gramStart"/>
      <w:r>
        <w:t xml:space="preserve"> )</w:t>
      </w:r>
      <w:proofErr w:type="gramEnd"/>
    </w:p>
    <w:p w:rsidR="00BF3644" w:rsidRPr="00D30633" w:rsidRDefault="0017701B">
      <w:pPr>
        <w:rPr>
          <w:b/>
          <w:sz w:val="28"/>
          <w:szCs w:val="28"/>
        </w:rPr>
      </w:pPr>
      <w:r w:rsidRPr="00D30633">
        <w:rPr>
          <w:b/>
          <w:sz w:val="28"/>
          <w:szCs w:val="28"/>
        </w:rPr>
        <w:t>3.2 Психолого-педагогическое и социально-педагогическое обеспечение</w:t>
      </w:r>
      <w:r w:rsidR="00BF3644" w:rsidRPr="00D30633">
        <w:rPr>
          <w:b/>
          <w:sz w:val="28"/>
          <w:szCs w:val="28"/>
        </w:rPr>
        <w:t>.</w:t>
      </w:r>
    </w:p>
    <w:p w:rsidR="00B52767" w:rsidRDefault="00E47021">
      <w:r>
        <w:t>Ежегодно</w:t>
      </w:r>
      <w:proofErr w:type="gramStart"/>
      <w:r>
        <w:t xml:space="preserve"> ,</w:t>
      </w:r>
      <w:proofErr w:type="gramEnd"/>
      <w:r>
        <w:t xml:space="preserve"> бригада врачей из города Петропавловска-Камчатского </w:t>
      </w:r>
      <w:r w:rsidR="0017701B">
        <w:t xml:space="preserve"> </w:t>
      </w:r>
      <w:r>
        <w:t xml:space="preserve"> </w:t>
      </w:r>
      <w:r w:rsidR="0017701B">
        <w:t xml:space="preserve"> в случае необходимости </w:t>
      </w:r>
      <w:r>
        <w:t xml:space="preserve">проводят </w:t>
      </w:r>
      <w:r w:rsidR="0017701B">
        <w:t xml:space="preserve"> психолого-педагогическое и социально-педагогическое сопровождение воспитательной работы</w:t>
      </w:r>
      <w:r>
        <w:t xml:space="preserve"> с детьми</w:t>
      </w:r>
      <w:r w:rsidR="0017701B">
        <w:t>, в том числе, профилактика раннего</w:t>
      </w:r>
      <w:r>
        <w:t xml:space="preserve"> выявления семей «группы риска», при необходимости</w:t>
      </w:r>
    </w:p>
    <w:p w:rsidR="00BF3644" w:rsidRPr="00117176" w:rsidRDefault="0017701B">
      <w:pPr>
        <w:rPr>
          <w:b/>
          <w:sz w:val="28"/>
          <w:szCs w:val="28"/>
        </w:rPr>
      </w:pPr>
      <w:r w:rsidRPr="00117176">
        <w:rPr>
          <w:b/>
          <w:sz w:val="28"/>
          <w:szCs w:val="28"/>
        </w:rPr>
        <w:t>3.3 Кадровое обеспечение воспитательного процесса</w:t>
      </w:r>
      <w:r w:rsidR="00BF3644" w:rsidRPr="00117176">
        <w:rPr>
          <w:b/>
          <w:sz w:val="28"/>
          <w:szCs w:val="28"/>
        </w:rPr>
        <w:t>.</w:t>
      </w:r>
    </w:p>
    <w:p w:rsidR="00BF3644" w:rsidRDefault="0017701B">
      <w:r>
        <w:t xml:space="preserve"> </w:t>
      </w:r>
      <w:proofErr w:type="gramStart"/>
      <w:r>
        <w:t>(В данном разделе представлены решения на уровне ДОУ по разделению функционала, связанного с организацией и реализацией воспитательного процесса; по обеспечению повышения квалификации педагогических работников ДОУ по вопросам воспитания, психолого-педагогического сопровождения талантливых детей, детей с ОВЗ, сирот и опекаемых, с этнокультурными особенностями и т.д</w:t>
      </w:r>
      <w:r w:rsidR="00BF3644">
        <w:t>.</w:t>
      </w:r>
      <w:proofErr w:type="gramEnd"/>
    </w:p>
    <w:p w:rsidR="002C597A" w:rsidRDefault="0017701B">
      <w:r>
        <w:t xml:space="preserve"> Также здесь представлена информация о возможностях привлечения специалистов других организаций (образовательных, социальных и т.д.). Безусловно, процесс воспитания - процесс </w:t>
      </w:r>
      <w:r>
        <w:lastRenderedPageBreak/>
        <w:t>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Формирование личностных каче</w:t>
      </w:r>
      <w:proofErr w:type="gramStart"/>
      <w:r>
        <w:t>ств пр</w:t>
      </w:r>
      <w:proofErr w:type="gramEnd"/>
      <w:r>
        <w:t xml:space="preserve">оисходит не поочередно, а одновременно, в комплексе, поэтому и педагогическое воздействие должно иметь комплексный характер. Это не исключает, что в какой-то момент приходится уделять большее внимание тем качествам, которые по уровню </w:t>
      </w:r>
      <w:proofErr w:type="spellStart"/>
      <w:r>
        <w:t>сформированности</w:t>
      </w:r>
      <w:proofErr w:type="spellEnd"/>
      <w:r>
        <w:t xml:space="preserve"> не соответствуют развитию других качеств. 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Воспитательному процессу </w:t>
      </w:r>
      <w:proofErr w:type="gramStart"/>
      <w:r>
        <w:t>присущи</w:t>
      </w:r>
      <w:proofErr w:type="gramEnd"/>
      <w:r>
        <w:t xml:space="preserve"> значительная вариативность и неопределенность результатов. В одних и тех же условиях </w:t>
      </w:r>
      <w:proofErr w:type="gramStart"/>
      <w:r>
        <w:t>последние</w:t>
      </w:r>
      <w:proofErr w:type="gramEnd"/>
      <w:r>
        <w:t xml:space="preserve"> могут существенно отличаться. Это обусловлено действиями названных выше субъективных факторов: большими индивидуальными различиями воспитанников, их социальным опытом, отношением к воспитанию. Уровень профессиональной подготовленности воспитателей, их мастерство,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</w:t>
      </w:r>
    </w:p>
    <w:p w:rsidR="002C597A" w:rsidRDefault="0017701B">
      <w:r>
        <w:t xml:space="preserve"> - постановка перед воспитанниками целей и разъяснение задач деятельности; </w:t>
      </w:r>
    </w:p>
    <w:p w:rsidR="0087324C" w:rsidRDefault="0017701B">
      <w:r>
        <w:t>- создание условий для принятия задач деятельности коллективом и отдельными воспитанниками;</w:t>
      </w:r>
    </w:p>
    <w:p w:rsidR="0087324C" w:rsidRDefault="0017701B">
      <w:r>
        <w:t xml:space="preserve"> - применение отобранных методов, средств и приемов осуществления педагогического процесса; - обеспечение взаимодействия субъектов педагогического процесса и создание условий для его эффективного протекания;</w:t>
      </w:r>
    </w:p>
    <w:p w:rsidR="0087324C" w:rsidRDefault="0017701B">
      <w:r>
        <w:t xml:space="preserve"> - использование необходимых приемов стимулирования активности обучающихся; </w:t>
      </w:r>
    </w:p>
    <w:p w:rsidR="002C597A" w:rsidRDefault="0017701B">
      <w:r>
        <w:t xml:space="preserve">- установление обратной связи и своевременная корректировка хода педагогического процесса. 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деятельности (учебной, трудовой). 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</w:t>
      </w:r>
      <w:proofErr w:type="spellStart"/>
      <w:r>
        <w:t>обученность</w:t>
      </w:r>
      <w:proofErr w:type="spellEnd"/>
      <w:r>
        <w:t xml:space="preserve">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</w:t>
      </w:r>
      <w:r w:rsidR="00DB06D5">
        <w:t xml:space="preserve"> </w:t>
      </w:r>
      <w:r>
        <w:t xml:space="preserve"> Важнейшей является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 Основным признаком эффективного педагогического взаимодействия является взаимосвязь всех педагогов ДОУ направленная на развитие личности ребенка, социального становления, гармонизацию взаимоотношений детей с окружающим социумом, природой, самим собой. При организации воспитательных отношений необходимо использовать потенциал основных и дополнительных </w:t>
      </w:r>
      <w:r>
        <w:lastRenderedPageBreak/>
        <w:t xml:space="preserve">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</w:t>
      </w:r>
      <w:proofErr w:type="gramStart"/>
      <w:r>
        <w:t>на</w:t>
      </w:r>
      <w:proofErr w:type="gramEnd"/>
      <w:r>
        <w:t xml:space="preserve">: </w:t>
      </w:r>
    </w:p>
    <w:p w:rsidR="0087324C" w:rsidRDefault="0017701B">
      <w:r>
        <w:t xml:space="preserve">- формирование у детей гражданственности и патриотизма; </w:t>
      </w:r>
    </w:p>
    <w:p w:rsidR="0087324C" w:rsidRDefault="0017701B">
      <w:r>
        <w:t xml:space="preserve">- опыта взаимодействия со сверстниками и взрослыми в соответствии с общепринятыми нравственными нормами; </w:t>
      </w:r>
    </w:p>
    <w:p w:rsidR="0087324C" w:rsidRDefault="0017701B">
      <w:r>
        <w:t xml:space="preserve">- приобщение к системе культурных ценностей; </w:t>
      </w:r>
    </w:p>
    <w:p w:rsidR="0087324C" w:rsidRDefault="0017701B">
      <w:r>
        <w:t>- готовности к осознанному выбору профессии;</w:t>
      </w:r>
    </w:p>
    <w:p w:rsidR="0087324C" w:rsidRDefault="0017701B">
      <w:r>
        <w:t xml:space="preserve"> - экологической культуры, предполагающей ценностное отношение к природе, людям, собственному здоровью; </w:t>
      </w:r>
    </w:p>
    <w:p w:rsidR="0087324C" w:rsidRDefault="0017701B">
      <w:r>
        <w:t xml:space="preserve">- эстетическое отношение к окружающему миру; </w:t>
      </w:r>
    </w:p>
    <w:p w:rsidR="00D30633" w:rsidRDefault="0017701B">
      <w:r>
        <w:t xml:space="preserve">- потребности самовыражения в творческой деятельности, организационной культуры, активной жизненной позиции. </w:t>
      </w:r>
    </w:p>
    <w:p w:rsidR="00D30633" w:rsidRDefault="0017701B">
      <w:r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:rsidR="0017701B" w:rsidRDefault="0017701B">
      <w: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17701B" w:rsidRDefault="00D30633">
      <w:r>
        <w:t>Таблица</w:t>
      </w:r>
      <w:proofErr w:type="gramStart"/>
      <w:r>
        <w:t xml:space="preserve"> </w:t>
      </w:r>
      <w:r w:rsidR="0017701B"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701B" w:rsidTr="0017701B">
        <w:tc>
          <w:tcPr>
            <w:tcW w:w="4785" w:type="dxa"/>
          </w:tcPr>
          <w:p w:rsidR="0017701B" w:rsidRDefault="0017701B">
            <w:r>
              <w:t>Наименование должности (в соответствии со штатным расписанием ОО)</w:t>
            </w:r>
          </w:p>
        </w:tc>
        <w:tc>
          <w:tcPr>
            <w:tcW w:w="4786" w:type="dxa"/>
          </w:tcPr>
          <w:p w:rsidR="0017701B" w:rsidRDefault="0017701B">
            <w:r>
              <w:t>Функционал, связанный с организацией и реализацией воспитательного процесса</w:t>
            </w:r>
          </w:p>
        </w:tc>
      </w:tr>
      <w:tr w:rsidR="0017701B" w:rsidTr="0017701B">
        <w:tc>
          <w:tcPr>
            <w:tcW w:w="4785" w:type="dxa"/>
          </w:tcPr>
          <w:p w:rsidR="0017701B" w:rsidRDefault="0017701B">
            <w:r>
              <w:t>Заведующий детским садом</w:t>
            </w:r>
          </w:p>
        </w:tc>
        <w:tc>
          <w:tcPr>
            <w:tcW w:w="4786" w:type="dxa"/>
          </w:tcPr>
          <w:p w:rsidR="00B20795" w:rsidRDefault="0017701B">
            <w:r>
              <w:t>- управляет воспитательной деятельностью на уровне ДОУ;</w:t>
            </w:r>
          </w:p>
          <w:p w:rsidR="00B20795" w:rsidRDefault="0017701B">
            <w:r>
              <w:t xml:space="preserve"> - создает условия, позволяющие педагогическому составу реализовать воспитательную деятельность; </w:t>
            </w:r>
          </w:p>
          <w:p w:rsidR="00B20795" w:rsidRDefault="0017701B">
            <w:r>
              <w:t>- проводит анализ итогов воспитательной деятельности в ДОУ за учебный год;</w:t>
            </w:r>
          </w:p>
          <w:p w:rsidR="00B20795" w:rsidRDefault="0017701B">
            <w:r>
              <w:t xml:space="preserve"> - планирует воспитательную деятельность в ДОУ на учебный год, включая календарный план воспитательной работы на учебный год; </w:t>
            </w:r>
          </w:p>
          <w:p w:rsidR="00B20795" w:rsidRDefault="0017701B">
            <w:r>
              <w:t>– регулирование воспитательной деятельности в ДОУ;</w:t>
            </w:r>
          </w:p>
          <w:p w:rsidR="0017701B" w:rsidRDefault="0017701B">
            <w:r>
              <w:t xml:space="preserve"> –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ДОУ).</w:t>
            </w:r>
          </w:p>
        </w:tc>
      </w:tr>
      <w:tr w:rsidR="0017701B" w:rsidTr="0017701B">
        <w:tc>
          <w:tcPr>
            <w:tcW w:w="4785" w:type="dxa"/>
          </w:tcPr>
          <w:p w:rsidR="0017701B" w:rsidRDefault="002C597A">
            <w:r>
              <w:t>Воспитатель, музыкальный руководитель</w:t>
            </w:r>
          </w:p>
        </w:tc>
        <w:tc>
          <w:tcPr>
            <w:tcW w:w="4786" w:type="dxa"/>
          </w:tcPr>
          <w:p w:rsidR="002C597A" w:rsidRDefault="002C597A">
            <w:r>
              <w:t xml:space="preserve">- обеспечивает занятие </w:t>
            </w:r>
            <w:proofErr w:type="gramStart"/>
            <w:r>
              <w:t>обучающихся</w:t>
            </w:r>
            <w:proofErr w:type="gramEnd"/>
            <w:r>
              <w:t xml:space="preserve"> творчеством, медиа, физической культурой;</w:t>
            </w:r>
          </w:p>
          <w:p w:rsidR="002C597A" w:rsidRDefault="002C597A">
            <w:r>
              <w:t xml:space="preserve"> 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</w:t>
            </w:r>
            <w:r>
              <w:lastRenderedPageBreak/>
              <w:t xml:space="preserve">жизни, сохранение традиций ДОУ; </w:t>
            </w:r>
          </w:p>
          <w:p w:rsidR="002C597A" w:rsidRDefault="002C597A">
            <w:r>
              <w:t xml:space="preserve">– организация работы по формированию общей культуры будущего школьника; </w:t>
            </w:r>
          </w:p>
          <w:p w:rsidR="002C597A" w:rsidRDefault="002C597A">
            <w:r>
              <w:t>- внедрение здорового образа жизни; – 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17701B" w:rsidRDefault="002C597A">
            <w:r>
              <w:t xml:space="preserve"> </w:t>
            </w:r>
            <w:proofErr w:type="gramStart"/>
            <w:r>
              <w:t>–организация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  <w:proofErr w:type="gramEnd"/>
          </w:p>
        </w:tc>
      </w:tr>
      <w:tr w:rsidR="0017701B" w:rsidTr="0017701B">
        <w:tc>
          <w:tcPr>
            <w:tcW w:w="4785" w:type="dxa"/>
          </w:tcPr>
          <w:p w:rsidR="0017701B" w:rsidRDefault="002C597A">
            <w:r>
              <w:lastRenderedPageBreak/>
              <w:t>Младший воспитатель</w:t>
            </w:r>
          </w:p>
        </w:tc>
        <w:tc>
          <w:tcPr>
            <w:tcW w:w="4786" w:type="dxa"/>
          </w:tcPr>
          <w:p w:rsidR="0017701B" w:rsidRDefault="002C597A">
            <w:r>
              <w:t xml:space="preserve">- совместно с воспитателем обеспечивает занятие </w:t>
            </w:r>
            <w:proofErr w:type="gramStart"/>
            <w:r>
              <w:t>обучающихся</w:t>
            </w:r>
            <w:proofErr w:type="gramEnd"/>
            <w:r>
              <w:t xml:space="preserve"> творчеством, трудовой деятельностью; - участвует в организации работы по формированию общей культуры будущего школьника;</w:t>
            </w:r>
          </w:p>
        </w:tc>
      </w:tr>
    </w:tbl>
    <w:p w:rsidR="00BF3644" w:rsidRPr="00D30633" w:rsidRDefault="00D30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17701B" w:rsidRPr="00D30633">
        <w:rPr>
          <w:b/>
          <w:sz w:val="28"/>
          <w:szCs w:val="28"/>
        </w:rPr>
        <w:t>. Нормативно-методическое обеспечение реализации программы</w:t>
      </w:r>
      <w:proofErr w:type="gramStart"/>
      <w:r w:rsidR="0017701B" w:rsidRPr="00D30633">
        <w:rPr>
          <w:b/>
          <w:sz w:val="28"/>
          <w:szCs w:val="28"/>
        </w:rPr>
        <w:t xml:space="preserve"> </w:t>
      </w:r>
      <w:r w:rsidR="00BF3644" w:rsidRPr="00D30633">
        <w:rPr>
          <w:b/>
          <w:sz w:val="28"/>
          <w:szCs w:val="28"/>
        </w:rPr>
        <w:t>.</w:t>
      </w:r>
      <w:proofErr w:type="gramEnd"/>
    </w:p>
    <w:p w:rsidR="00BF3644" w:rsidRDefault="0017701B">
      <w:proofErr w:type="gramStart"/>
      <w:r>
        <w:t>(В данном разделе представлены решения на уровне ОО по внесению изменений в должностные инструкции педагогических работников, ведению договорных отношений по сетевой форме организации образовательного процесса по сотрудничеству с другими организациями (в том числе с образовательными организациями дополнительного образования и культуры).</w:t>
      </w:r>
      <w:proofErr w:type="gramEnd"/>
      <w:r>
        <w:t xml:space="preserve"> Представляются ссылки на локальные нормативные акты, в которые вносятся изменения в связи с внедрением основной образовательной программы воспитания (в том числе Программы развития образовательной организации)</w:t>
      </w:r>
      <w:proofErr w:type="gramStart"/>
      <w:r>
        <w:t>.П</w:t>
      </w:r>
      <w:proofErr w:type="gramEnd"/>
      <w:r>
        <w:t xml:space="preserve">редставлен Перечень локальных правовых документов ДОУ, в которые обязательно вносятся изменения после принятия основной образовательной программы по воспитанию). Содержание нормативно-правового обеспечения как вида ресурсного обеспечения реализации программы воспитания в ДОУ включает: </w:t>
      </w:r>
    </w:p>
    <w:p w:rsidR="00BF3644" w:rsidRDefault="0017701B">
      <w:r>
        <w:t xml:space="preserve"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 Федеральный государственный образовательный стандарт дошкольного образования, приказ </w:t>
      </w:r>
      <w:proofErr w:type="spellStart"/>
      <w:r>
        <w:t>Минобрнауки</w:t>
      </w:r>
      <w:proofErr w:type="spellEnd"/>
      <w:r>
        <w:t xml:space="preserve"> №1155 от 17.10.2013г, (ФГОС ДО).</w:t>
      </w:r>
    </w:p>
    <w:p w:rsidR="00BF3644" w:rsidRDefault="00BF3644">
      <w:r>
        <w:t xml:space="preserve"> Основные локальные акты: </w:t>
      </w:r>
    </w:p>
    <w:p w:rsidR="00BF3644" w:rsidRDefault="0017701B">
      <w:r>
        <w:t xml:space="preserve"> - Основная общеобразовательная прог</w:t>
      </w:r>
      <w:r w:rsidR="00BF3644">
        <w:t>рамма дошкольного образования МК</w:t>
      </w:r>
      <w:r>
        <w:t xml:space="preserve">ДОУ детского сада </w:t>
      </w:r>
      <w:r w:rsidR="00BF3644">
        <w:t>«Ягодка»</w:t>
      </w:r>
      <w:r>
        <w:t>;</w:t>
      </w:r>
    </w:p>
    <w:p w:rsidR="00BF3644" w:rsidRDefault="0017701B">
      <w:r>
        <w:t xml:space="preserve"> - План работы на учебный год</w:t>
      </w:r>
    </w:p>
    <w:p w:rsidR="00BF3644" w:rsidRDefault="0017701B">
      <w:r>
        <w:t xml:space="preserve"> - Календарный учебный график;</w:t>
      </w:r>
    </w:p>
    <w:p w:rsidR="00BF3644" w:rsidRDefault="0017701B">
      <w:r>
        <w:t xml:space="preserve"> - Рабочая программа воспитания в ДОУ;</w:t>
      </w:r>
    </w:p>
    <w:p w:rsidR="00BF3644" w:rsidRDefault="0017701B">
      <w:r>
        <w:t xml:space="preserve"> - Рабочие программы воспитания педагогов групп, как часть основной образовательной программы (далее – ООП </w:t>
      </w:r>
      <w:proofErr w:type="gramStart"/>
      <w:r>
        <w:t>ДО</w:t>
      </w:r>
      <w:proofErr w:type="gramEnd"/>
      <w:r>
        <w:t>);</w:t>
      </w:r>
    </w:p>
    <w:p w:rsidR="00BF3644" w:rsidRDefault="0017701B">
      <w:r>
        <w:t xml:space="preserve"> - Должностные инструкции специалистов, отвечающих за организацию воспитательной деятельности в ДОУ; </w:t>
      </w:r>
    </w:p>
    <w:p w:rsidR="00BF3644" w:rsidRDefault="0017701B">
      <w:r>
        <w:lastRenderedPageBreak/>
        <w:t xml:space="preserve">- 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 </w:t>
      </w:r>
    </w:p>
    <w:p w:rsidR="00BF3644" w:rsidRPr="00D30633" w:rsidRDefault="00D30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17701B" w:rsidRPr="00D30633">
        <w:rPr>
          <w:b/>
          <w:sz w:val="28"/>
          <w:szCs w:val="28"/>
        </w:rPr>
        <w:t>. Информационное обеспечение реализации программы</w:t>
      </w:r>
      <w:r w:rsidR="00BF3644" w:rsidRPr="00D30633">
        <w:rPr>
          <w:b/>
          <w:sz w:val="28"/>
          <w:szCs w:val="28"/>
        </w:rPr>
        <w:t>.</w:t>
      </w:r>
    </w:p>
    <w:p w:rsidR="0017701B" w:rsidRDefault="0017701B">
      <w:r>
        <w:t xml:space="preserve"> Учет регионального (территориального) контекста воспитательной работы в ДОУ, организация коммуникативного пространства по ее планированию с позиций кластерного, отраслевого, территориального и муниципального развития позволяет отобрать и содержательно наполнить ее структуру. Информационное обеспечение реализации программы воспитания обеспечивает эффективность взаимодействия с родителями воспитанников: оперативность ознакомления их с ожидаемыми результатами, представление в открытом доступе, ситуативная коррекция в течение года, организация внесения предложений, касающихся конкретных активностей, в рамках которых можно </w:t>
      </w:r>
      <w:proofErr w:type="gramStart"/>
      <w:r>
        <w:t>получить требуемый опыт и которые востребованы</w:t>
      </w:r>
      <w:proofErr w:type="gramEnd"/>
      <w:r>
        <w:t xml:space="preserve"> обучающимися. Качество работы детского сада всегда оценивается главными экспертами - РОДИТЕЛЯМИ воспитанников. Их удовлетворённость образовательным процессом - лучшая оценка деятельности педагогического коллектива. Но чтобы заслужить доверие таких разных семей необходимо, чтобы они стали соратниками и единомышленниками, равноправными участниками жизни детского сада.</w:t>
      </w:r>
    </w:p>
    <w:p w:rsidR="00BF3644" w:rsidRPr="00D30633" w:rsidRDefault="00D3063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="0017701B" w:rsidRPr="00D30633">
        <w:rPr>
          <w:b/>
          <w:sz w:val="28"/>
          <w:szCs w:val="28"/>
        </w:rPr>
        <w:t xml:space="preserve"> Материально-техническое обеспечение реализации программы</w:t>
      </w:r>
      <w:r w:rsidR="00BF3644" w:rsidRPr="00D30633">
        <w:rPr>
          <w:b/>
          <w:sz w:val="28"/>
          <w:szCs w:val="28"/>
        </w:rPr>
        <w:t>.</w:t>
      </w:r>
    </w:p>
    <w:p w:rsidR="00144878" w:rsidRDefault="0017701B">
      <w:r>
        <w:t xml:space="preserve"> Материально-техническое обеспечение и оснащенность ДОУ предназначены для обеспечения эффективного наполнения воспитательного процесса. Сегодня качество дошкольного образования – приоритетное направление образова</w:t>
      </w:r>
      <w:r w:rsidR="0059439F">
        <w:t xml:space="preserve">тельной политики государства. </w:t>
      </w:r>
      <w:r>
        <w:t xml:space="preserve"> Федеральный образовательный стандарт, вступивший в силу в 2014 году, регламентирует условия реализации образовательной программы и обеспечивает социальное развитие каждого ребенка в различных сферах. В нем также отражены вопросы морального и нравственного благополучия ребенка. С каждым годом в перечень требований к оснащению ДОУ вносятся поправки и изменения, регулярно обновляется и содержание материально-технического оснащения. Однако база этих требований остается постоянной и содержит:</w:t>
      </w:r>
    </w:p>
    <w:p w:rsidR="00144878" w:rsidRDefault="0017701B">
      <w:r>
        <w:t xml:space="preserve"> - санитарно-эпидемиологические правила и нормативы; </w:t>
      </w:r>
    </w:p>
    <w:p w:rsidR="00144878" w:rsidRDefault="0017701B">
      <w:r>
        <w:t xml:space="preserve">- требования пожарной безопасности; </w:t>
      </w:r>
    </w:p>
    <w:p w:rsidR="00144878" w:rsidRDefault="0017701B">
      <w:r>
        <w:t xml:space="preserve">- перечень средств воспитания и обучения в зависимости от возраста и особенностей развития детей; </w:t>
      </w:r>
    </w:p>
    <w:p w:rsidR="00144878" w:rsidRDefault="0017701B">
      <w:r>
        <w:t>- рекомендации по оснащенности помещений и различных зон детского сада;</w:t>
      </w:r>
    </w:p>
    <w:p w:rsidR="0059439F" w:rsidRDefault="0017701B">
      <w:r>
        <w:t xml:space="preserve">- требования к методическому обеспечению, а также к оборудованию дошкольного учреждения. </w:t>
      </w:r>
    </w:p>
    <w:p w:rsidR="0059439F" w:rsidRDefault="0017701B">
      <w:r>
        <w:t xml:space="preserve">Цель этих требований – оптимизировать процесс воспитания и обучения. Они направлены </w:t>
      </w:r>
      <w:proofErr w:type="gramStart"/>
      <w:r>
        <w:t>на</w:t>
      </w:r>
      <w:proofErr w:type="gramEnd"/>
      <w:r>
        <w:t xml:space="preserve">: </w:t>
      </w:r>
    </w:p>
    <w:p w:rsidR="0059439F" w:rsidRDefault="0017701B">
      <w:r>
        <w:t>- обеспечение безопасных условий для воспитанников;</w:t>
      </w:r>
    </w:p>
    <w:p w:rsidR="0059439F" w:rsidRDefault="0017701B">
      <w:r>
        <w:t xml:space="preserve"> - стимулирование творческого развития; </w:t>
      </w:r>
    </w:p>
    <w:p w:rsidR="0059439F" w:rsidRDefault="0017701B">
      <w:r>
        <w:t xml:space="preserve">- обеспечение индивидуального подхода в воспитании каждого ребенка с целью вывить таланты ребенка. Воспитательные процессы направлены на подготовку к школе и реализуются с соблюдением прав ребенка и персонала. Виды деятельности (игра, общение, познавательная </w:t>
      </w:r>
      <w:r>
        <w:lastRenderedPageBreak/>
        <w:t>деятельность), через которые реализуются задачи образовательной программы, зависят от возраста детей и их индивидуальных особенностей Информация о материально-техническом обеспечении реализации программы представлена на сайте</w:t>
      </w:r>
      <w:r w:rsidR="0059439F">
        <w:t xml:space="preserve"> ДОУ</w:t>
      </w:r>
      <w:r>
        <w:t xml:space="preserve">: </w:t>
      </w:r>
      <w:r w:rsidR="0059439F">
        <w:t xml:space="preserve"> </w:t>
      </w:r>
      <w:r>
        <w:t xml:space="preserve"> </w:t>
      </w:r>
    </w:p>
    <w:p w:rsidR="0017701B" w:rsidRDefault="0017701B">
      <w:r>
        <w:t>Наполнение предметно-развивающей среды соответствует стандартам и отвечает всем требованиям безопасности. Материально-техническая база ДОУ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Если оснащение детского сада соответствует требованиям ФГОС, процесс воспитания будет максимально продуктивным и эффективным. Таблица</w:t>
      </w:r>
      <w:r w:rsidR="00D30633">
        <w:t xml:space="preserve"> </w:t>
      </w:r>
    </w:p>
    <w:p w:rsidR="00DB06D5" w:rsidRPr="00DB06D5" w:rsidRDefault="00DB06D5" w:rsidP="00DB06D5">
      <w:pPr>
        <w:autoSpaceDE w:val="0"/>
        <w:autoSpaceDN w:val="0"/>
        <w:adjustRightInd w:val="0"/>
        <w:spacing w:after="108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"/>
        <w:gridCol w:w="2113"/>
        <w:gridCol w:w="567"/>
        <w:gridCol w:w="5953"/>
      </w:tblGrid>
      <w:tr w:rsidR="00DB06D5" w:rsidRPr="00DB06D5" w:rsidTr="00DB06D5">
        <w:trPr>
          <w:trHeight w:val="1541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</w:t>
            </w:r>
          </w:p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материально-технической базы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Имеется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bCs/>
                <w:lang w:eastAsia="ru-RU"/>
              </w:rPr>
              <w:t>Кабинеты заведующей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Компьютер в комплекте,</w:t>
            </w:r>
          </w:p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шкаф, стулья, телефон, принтер-сканер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bCs/>
                <w:lang w:eastAsia="ru-RU"/>
              </w:rPr>
              <w:t>Кабинеты</w:t>
            </w:r>
          </w:p>
          <w:p w:rsidR="00DB06D5" w:rsidRPr="00B26EA2" w:rsidRDefault="00DB06D5" w:rsidP="00DB0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Музыкального руководителя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Компьютер в комплекте,</w:t>
            </w:r>
          </w:p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шкаф, стулья, принтер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музыкальный центр, музыкальные шумовые инструменты</w:t>
            </w:r>
            <w:r w:rsidR="00144878">
              <w:rPr>
                <w:rFonts w:ascii="Times New Roman" w:eastAsia="Times New Roman" w:hAnsi="Times New Roman" w:cs="Times New Roman"/>
                <w:lang w:eastAsia="ru-RU"/>
              </w:rPr>
              <w:t xml:space="preserve">, музыкальная литература, музыкальные </w:t>
            </w:r>
            <w:proofErr w:type="spellStart"/>
            <w:r w:rsidR="00144878">
              <w:rPr>
                <w:rFonts w:ascii="Times New Roman" w:eastAsia="Times New Roman" w:hAnsi="Times New Roman" w:cs="Times New Roman"/>
                <w:lang w:eastAsia="ru-RU"/>
              </w:rPr>
              <w:t>диским</w:t>
            </w:r>
            <w:proofErr w:type="spellEnd"/>
            <w:r w:rsidR="0014487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bCs/>
                <w:lang w:eastAsia="ru-RU"/>
              </w:rPr>
              <w:t>Смешанная ранняя группа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Столы детские,  стулья,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мягкое </w:t>
            </w: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игровое оборудование, стол воспитателя,</w:t>
            </w:r>
            <w:r w:rsidR="00271E24">
              <w:rPr>
                <w:rFonts w:ascii="Times New Roman" w:eastAsia="Times New Roman" w:hAnsi="Times New Roman" w:cs="Times New Roman"/>
                <w:lang w:eastAsia="ru-RU"/>
              </w:rPr>
              <w:t xml:space="preserve"> игровая мебель «Магазин», «Кухня», уголок ряженья»</w:t>
            </w: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ноутбук,</w:t>
            </w:r>
            <w:r w:rsidR="00271E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ковры, кварц, кровати по кол-ву детей, шкаф книжный, доска ученическая, буфетная (посуда в комплекте), мойка</w:t>
            </w:r>
            <w:proofErr w:type="gramEnd"/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bCs/>
                <w:lang w:eastAsia="ru-RU"/>
              </w:rPr>
              <w:t>Туалет-умывальная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Шкафы для полотенец, шкаф для горшков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едра-3шт..швабры-3шт.,унитаз,шкаф для Хоз.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Принадлежностей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оршки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по кол-ву детей,зеркало,2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умывальника,зеркало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, баки для замачивания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горшков,квачи</w:t>
            </w:r>
            <w:proofErr w:type="spellEnd"/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раздевалка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Шкафы для верхней одежды, скамейки, инф. стенды для родителей, жалюзи, дорожка, сушильные шкафы – 2шт</w:t>
            </w:r>
            <w:r w:rsidRPr="00DB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271E24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 xml:space="preserve">Смешанная </w:t>
            </w:r>
            <w:r w:rsidR="00271E24" w:rsidRPr="00B26EA2">
              <w:rPr>
                <w:rFonts w:ascii="Times New Roman" w:eastAsia="Times New Roman" w:hAnsi="Times New Roman" w:cs="Times New Roman"/>
                <w:lang w:eastAsia="ru-RU"/>
              </w:rPr>
              <w:t xml:space="preserve">дошкольная </w:t>
            </w:r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Столы детские,  стулья, игровое оборудование,</w:t>
            </w:r>
            <w:r w:rsidR="00271E24">
              <w:rPr>
                <w:rFonts w:ascii="Times New Roman" w:eastAsia="Times New Roman" w:hAnsi="Times New Roman" w:cs="Times New Roman"/>
                <w:lang w:eastAsia="ru-RU"/>
              </w:rPr>
              <w:t xml:space="preserve"> игровая мебель «Магазин», «Кухня», уголок ряженья» «Школа» «Русская изба»</w:t>
            </w: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стол воспитателя, ковры, кварц, м, шкаф книжный, доска ученическая, буфетная (посуда в комплекте), мойка</w:t>
            </w:r>
            <w:proofErr w:type="gramEnd"/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спальня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Кровати по кол-ву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варц,дорожки,жалюзи</w:t>
            </w:r>
            <w:proofErr w:type="spellEnd"/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унитаз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,ш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каф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горшков,баки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для замачивания с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дез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раствором,шкаф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для хранения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дез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 растворов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раздевалка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Шкафы для верхней одежды, скамейки, инф. Стенд для родителей, жалюзи, дорожка, сушильные шкафы – 2шт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абинет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Медицинский кабинет.(12кв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2.Процедурная (8кв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3. Изолятор (9кв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Туалет.(8.3кв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5. Умывальная. (9.8кв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Стены медицинского назначения гладкие, допускающую уборку влажным способом и дезинфекцию. Внутренняя отделка помещений медицинского назначения – покрашены масляной краской, полы деревянные, покрыты линолеумом, потолок – покрашен масляной краской, стены – на всю высоту покрашены масляной краской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В туалете, умывальной – полы покрыты керамической плиткой, потолок, стены выше панелей – меловая побелка, стены на высоту 1,5 метра от пола окрашены масляной краской.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Оборудование: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Шкаф аптечный, канцелярский шкаф для хранения медикаментов, бактерицидный облучатель (ОБН-150), письменный стол для мед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аботника,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ростометр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, весы, динамометр ручной детский-2шт., лампа настольная для офтальмологического и отоларингологического обследования, таблица для определения остроты зрения, помещенная в аппарат Рота; тонометр с детской манжеткой, стетоскоп -2шт., бикс маленький – 2шт., бикс большой – 2шт., жгут венозный детский -4шт., шприцы одноразовые с игами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2,0 см -55 шт., 5см – 30шт.,10см – 20шт., термометр медицинский – 30шт., ножницы – 2шт., грелка резиновая, шпателя металлические -6шт.,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плантограф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деревянный, шины – 2шт.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Процедурный кабинет оснащен:</w:t>
            </w:r>
          </w:p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1 стол  медицинский со стеклянной крышкой для манипуляций,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электроводонагреватель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,, холодильник бытовой «Саратов -549» , пузырь для льда, ведро с крышкой для отходов, пинцет лоток почкообразный эмалированный – 5 шт., ножницы, тонометр, пинцет анатомический, бактерицидный облучатель (ОБН-150),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урно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металлическое, жавель-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солид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., аптечка для оказания первой помощи (в пластиковом шкафу), моющее дезинфицирующее средство для пищевой промышленности «Ника-2».,перчатки синтетические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нитриловые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,ё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мкость для хранения термометров, ёмкость-контейнер для сбора острого инструментария., ёмкость для дезинфекции КДС, коврик дезинфицирующий.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урфаниос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1л.,шпателя терапевтические детский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кухня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.Электроплит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а»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Веко»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Электросковорода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Тулаторгтехника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Электромясорубка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Ze</w:t>
            </w:r>
            <w:r w:rsidRPr="00DB06D5">
              <w:rPr>
                <w:rFonts w:ascii="Times New Roman" w:eastAsia="Times New Roman" w:hAnsi="Times New Roman" w:cs="Times New Roman"/>
                <w:lang w:val="en-US" w:eastAsia="ru-RU"/>
              </w:rPr>
              <w:t>lmer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Электромиксер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Zelmer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5. Соковыжималка «PHIPS»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7. Машина овощерезательная.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Электроводонагреватель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100л.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11.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Электровытяжка</w:t>
            </w:r>
            <w:proofErr w:type="spellEnd"/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 Производственные столы из нержавеющей стали (5шт) (1500-800)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13. 2-х секционная ванна из нержавеющей стали.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14. Холодильник «Бирюса»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15. Холодильник «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Samsung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16. Шкаф - купе сушильный металлический (950-600-1750)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17. Стеллажи для сушки посуды металлические (4шт)</w:t>
            </w:r>
          </w:p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18.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Электроводонагреватель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« «Садко»</w:t>
            </w:r>
          </w:p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19. Тазы из нержавеющей стали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Музыкально-спортивный зал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2 ковра,20 стульев, столы детские «Ромашка», столы с наклоном, ученическая доска, телевизор, компьютер с комплектующими,   муз. центр,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обручи, скакалки, маты, дуги, мячи, сухой бассейн, гимнастические лестницы, ковры, скамейки, шкафы для игрушек и пособий</w:t>
            </w:r>
            <w:r w:rsidR="00271E24">
              <w:rPr>
                <w:rFonts w:ascii="Times New Roman" w:eastAsia="Times New Roman" w:hAnsi="Times New Roman" w:cs="Times New Roman"/>
                <w:lang w:eastAsia="ru-RU"/>
              </w:rPr>
              <w:t>, полоса препятствий «Лабиринт» тоннель с обручем, тоннель 5 дуг,</w:t>
            </w:r>
            <w:r w:rsidR="00023781">
              <w:rPr>
                <w:rFonts w:ascii="Times New Roman" w:eastAsia="Times New Roman" w:hAnsi="Times New Roman" w:cs="Times New Roman"/>
                <w:lang w:eastAsia="ru-RU"/>
              </w:rPr>
              <w:t xml:space="preserve"> мячи, обручи.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Методический кабинет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3781" w:rsidRPr="00023781" w:rsidRDefault="00DB06D5" w:rsidP="000237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Методическая литература, согласно </w:t>
            </w:r>
            <w:proofErr w:type="spell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ФГОС</w:t>
            </w:r>
            <w:proofErr w:type="gramStart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,х</w:t>
            </w:r>
            <w:proofErr w:type="gram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уд</w:t>
            </w:r>
            <w:proofErr w:type="spellEnd"/>
            <w:r w:rsidRPr="00DB06D5">
              <w:rPr>
                <w:rFonts w:ascii="Times New Roman" w:eastAsia="Times New Roman" w:hAnsi="Times New Roman" w:cs="Times New Roman"/>
                <w:lang w:eastAsia="ru-RU"/>
              </w:rPr>
              <w:t>. Литература, демонстрационный и раздаточный материал, шкафы для методической литературы, муз. малые инструменты, костюмы для театрализованной деятельности</w:t>
            </w:r>
            <w:r w:rsidR="00271E24">
              <w:rPr>
                <w:rFonts w:ascii="Times New Roman" w:eastAsia="Times New Roman" w:hAnsi="Times New Roman" w:cs="Times New Roman"/>
                <w:lang w:eastAsia="ru-RU"/>
              </w:rPr>
              <w:t>, пальчиковый театр, набор ПДД</w:t>
            </w:r>
            <w:proofErr w:type="gramStart"/>
            <w:r w:rsidR="00271E2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271E24">
              <w:rPr>
                <w:rFonts w:ascii="Times New Roman" w:eastAsia="Times New Roman" w:hAnsi="Times New Roman" w:cs="Times New Roman"/>
                <w:lang w:eastAsia="ru-RU"/>
              </w:rPr>
              <w:t xml:space="preserve"> набор для </w:t>
            </w:r>
            <w:proofErr w:type="spellStart"/>
            <w:r w:rsidR="00271E24">
              <w:rPr>
                <w:rFonts w:ascii="Times New Roman" w:eastAsia="Times New Roman" w:hAnsi="Times New Roman" w:cs="Times New Roman"/>
                <w:lang w:eastAsia="ru-RU"/>
              </w:rPr>
              <w:t>эбру</w:t>
            </w:r>
            <w:proofErr w:type="spellEnd"/>
            <w:r w:rsidR="00271E24">
              <w:rPr>
                <w:rFonts w:ascii="Times New Roman" w:eastAsia="Times New Roman" w:hAnsi="Times New Roman" w:cs="Times New Roman"/>
                <w:lang w:eastAsia="ru-RU"/>
              </w:rPr>
              <w:t>-рисования на воде, набор рисования песком,, стол-мозаика,</w:t>
            </w:r>
            <w:r w:rsidR="00023781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игровой набор Светофор (на колесах)(</w:t>
            </w:r>
            <w:r w:rsidR="00023781">
              <w:t xml:space="preserve"> </w:t>
            </w:r>
            <w:r w:rsidR="00023781" w:rsidRPr="00023781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="00023781" w:rsidRPr="00023781">
              <w:rPr>
                <w:rFonts w:ascii="Times New Roman" w:eastAsia="Times New Roman" w:hAnsi="Times New Roman" w:cs="Times New Roman"/>
                <w:lang w:eastAsia="ru-RU"/>
              </w:rPr>
              <w:t>камаз</w:t>
            </w:r>
            <w:proofErr w:type="spellEnd"/>
            <w:r w:rsidR="00023781" w:rsidRPr="00023781">
              <w:rPr>
                <w:rFonts w:ascii="Times New Roman" w:eastAsia="Times New Roman" w:hAnsi="Times New Roman" w:cs="Times New Roman"/>
                <w:lang w:eastAsia="ru-RU"/>
              </w:rPr>
              <w:t xml:space="preserve"> 100х25х41 - 1 </w:t>
            </w:r>
            <w:proofErr w:type="spellStart"/>
            <w:r w:rsidR="00023781" w:rsidRPr="00023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023781" w:rsidRPr="00023781" w:rsidRDefault="00023781" w:rsidP="000237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 xml:space="preserve">автобус 80х37х26 - 1 </w:t>
            </w:r>
            <w:proofErr w:type="spellStart"/>
            <w:proofErr w:type="gram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023781" w:rsidRPr="00023781" w:rsidRDefault="00023781" w:rsidP="000237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 xml:space="preserve">троллейбус 80х37х26 - 1 </w:t>
            </w:r>
            <w:proofErr w:type="spellStart"/>
            <w:proofErr w:type="gram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023781" w:rsidRPr="00023781" w:rsidRDefault="00023781" w:rsidP="000237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 xml:space="preserve">трамвай 80х37х26 - 1 </w:t>
            </w:r>
            <w:proofErr w:type="spellStart"/>
            <w:proofErr w:type="gram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023781" w:rsidRPr="00023781" w:rsidRDefault="00023781" w:rsidP="000237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 xml:space="preserve">скорая </w:t>
            </w:r>
            <w:proofErr w:type="spell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 xml:space="preserve"> 56х32х26 - 1 </w:t>
            </w:r>
            <w:proofErr w:type="spellStart"/>
            <w:proofErr w:type="gram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023781" w:rsidRPr="00023781" w:rsidRDefault="00023781" w:rsidP="000237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 xml:space="preserve">светофор 75х25х25 - 2 </w:t>
            </w:r>
            <w:proofErr w:type="spellStart"/>
            <w:proofErr w:type="gram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023781" w:rsidRPr="00023781" w:rsidRDefault="00023781" w:rsidP="000237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пеш</w:t>
            </w:r>
            <w:proofErr w:type="gram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ерех</w:t>
            </w:r>
            <w:proofErr w:type="spellEnd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 xml:space="preserve"> 120х60 - 1 </w:t>
            </w:r>
            <w:proofErr w:type="spellStart"/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DB06D5" w:rsidRPr="00DB06D5" w:rsidRDefault="00023781" w:rsidP="000237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23781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</w:t>
            </w:r>
          </w:p>
        </w:tc>
      </w:tr>
      <w:tr w:rsidR="00DB06D5" w:rsidRPr="00DB06D5" w:rsidTr="00DB06D5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6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B26EA2" w:rsidRDefault="00DB06D5" w:rsidP="00DB06D5">
            <w:pPr>
              <w:tabs>
                <w:tab w:val="left" w:leader="hyphen" w:pos="1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6EA2">
              <w:rPr>
                <w:rFonts w:ascii="Times New Roman" w:eastAsia="Times New Roman" w:hAnsi="Times New Roman" w:cs="Times New Roman"/>
                <w:lang w:eastAsia="ru-RU"/>
              </w:rPr>
              <w:t>Постирочная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6D5" w:rsidRPr="00DB06D5" w:rsidRDefault="00DB06D5" w:rsidP="00DB06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6D5" w:rsidRPr="00DB06D5" w:rsidRDefault="00DB06D5" w:rsidP="00DB06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B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стиральная, машина-автомат,</w:t>
            </w:r>
            <w:r w:rsidR="0002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для глажки белья,</w:t>
            </w:r>
            <w:r w:rsidR="0002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утюг,</w:t>
            </w:r>
            <w:r w:rsidR="0002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удлинитель, автомат для сушки, баки, ванна, корзины д/грязного белья -</w:t>
            </w:r>
            <w:r w:rsidR="0002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</w:t>
            </w:r>
            <w:r w:rsidR="00023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DB06D5" w:rsidRDefault="00DB06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39F" w:rsidTr="0059439F">
        <w:tc>
          <w:tcPr>
            <w:tcW w:w="4785" w:type="dxa"/>
          </w:tcPr>
          <w:p w:rsidR="0059439F" w:rsidRDefault="0059439F">
            <w:r>
              <w:t>Наименование</w:t>
            </w:r>
          </w:p>
        </w:tc>
        <w:tc>
          <w:tcPr>
            <w:tcW w:w="4786" w:type="dxa"/>
          </w:tcPr>
          <w:p w:rsidR="0059439F" w:rsidRDefault="0059439F">
            <w:r>
              <w:t>Особые требования</w:t>
            </w:r>
          </w:p>
        </w:tc>
      </w:tr>
      <w:tr w:rsidR="0059439F" w:rsidTr="0059439F">
        <w:tc>
          <w:tcPr>
            <w:tcW w:w="4785" w:type="dxa"/>
          </w:tcPr>
          <w:p w:rsidR="0059439F" w:rsidRDefault="0059439F">
            <w:r>
              <w:t>Группа</w:t>
            </w:r>
          </w:p>
        </w:tc>
        <w:tc>
          <w:tcPr>
            <w:tcW w:w="4786" w:type="dxa"/>
          </w:tcPr>
          <w:p w:rsidR="0059439F" w:rsidRDefault="0059439F">
            <w:r>
              <w:t>Групповые помещения оснащены детской мебелью, игрушками и пособиями отвечающей гигиеническим и возрастным особенностям воспитанников Подбор оборудования осуществляется исходя из того,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игра;</w:t>
            </w:r>
          </w:p>
        </w:tc>
      </w:tr>
      <w:tr w:rsidR="0059439F" w:rsidTr="0059439F">
        <w:tc>
          <w:tcPr>
            <w:tcW w:w="4785" w:type="dxa"/>
          </w:tcPr>
          <w:p w:rsidR="0059439F" w:rsidRDefault="0059439F">
            <w:r>
              <w:t>Участок ДОУ</w:t>
            </w:r>
          </w:p>
        </w:tc>
        <w:tc>
          <w:tcPr>
            <w:tcW w:w="4786" w:type="dxa"/>
          </w:tcPr>
          <w:p w:rsidR="0059439F" w:rsidRDefault="0059439F">
            <w:r>
              <w:t xml:space="preserve">Участки для прогулок, прогулочные веранды, спортивный участок, ограждение. 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</w:t>
            </w:r>
            <w:r>
              <w:lastRenderedPageBreak/>
              <w:t>общеразвивающих упражнений;</w:t>
            </w:r>
          </w:p>
        </w:tc>
      </w:tr>
      <w:tr w:rsidR="0059439F" w:rsidTr="0059439F">
        <w:tc>
          <w:tcPr>
            <w:tcW w:w="4785" w:type="dxa"/>
          </w:tcPr>
          <w:p w:rsidR="0059439F" w:rsidRDefault="0059439F" w:rsidP="0059439F">
            <w:r>
              <w:lastRenderedPageBreak/>
              <w:t xml:space="preserve">Спортивный/музыкальный зал  </w:t>
            </w:r>
          </w:p>
        </w:tc>
        <w:tc>
          <w:tcPr>
            <w:tcW w:w="4786" w:type="dxa"/>
          </w:tcPr>
          <w:p w:rsidR="0059439F" w:rsidRDefault="0059439F" w:rsidP="0059439F">
            <w:r>
              <w:t xml:space="preserve">Требования к оснащению и оборудованию кабинетов </w:t>
            </w:r>
            <w:proofErr w:type="gramStart"/>
            <w:r>
              <w:t xml:space="preserve">( </w:t>
            </w:r>
            <w:proofErr w:type="gramEnd"/>
            <w:r>
              <w:t xml:space="preserve">медицинского, методического) и залов (музыкального, физкультурного) включают соответствие принципу необходимости и достаточности для организации коррекционной работы, медицинского обслуживания детей, методического оснащения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процесса, а также обеспечение разнообразной двигательной активности и музыкальной деятельности детей дошкольного возраста</w:t>
            </w:r>
          </w:p>
        </w:tc>
      </w:tr>
      <w:tr w:rsidR="0059439F" w:rsidTr="0059439F">
        <w:tc>
          <w:tcPr>
            <w:tcW w:w="4785" w:type="dxa"/>
          </w:tcPr>
          <w:p w:rsidR="0059439F" w:rsidRDefault="0059439F">
            <w:r>
              <w:t>ТСО, ИКТ</w:t>
            </w:r>
          </w:p>
        </w:tc>
        <w:tc>
          <w:tcPr>
            <w:tcW w:w="4786" w:type="dxa"/>
          </w:tcPr>
          <w:p w:rsidR="0059439F" w:rsidRDefault="0059439F">
            <w:r>
              <w:t xml:space="preserve">Требования к техническим средствам обучения в сфере дошкольного образования включают общие требования безопасности, потенциал наглядного сопровождения </w:t>
            </w:r>
            <w:proofErr w:type="spellStart"/>
            <w:r>
              <w:t>воспитательно</w:t>
            </w:r>
            <w:proofErr w:type="spellEnd"/>
            <w:r>
              <w:t>-образовательного процесса, возможность использования современных информационно</w:t>
            </w:r>
            <w:r w:rsidR="00DB06D5">
              <w:t>-</w:t>
            </w:r>
            <w:r>
              <w:t xml:space="preserve">коммуникационных технологий в </w:t>
            </w:r>
            <w:proofErr w:type="spellStart"/>
            <w:r>
              <w:t>воспитательно</w:t>
            </w:r>
            <w:proofErr w:type="spellEnd"/>
            <w:r w:rsidR="00DB06D5">
              <w:t>-</w:t>
            </w:r>
            <w:r>
              <w:t>образовательном процессе.</w:t>
            </w:r>
          </w:p>
        </w:tc>
      </w:tr>
    </w:tbl>
    <w:p w:rsidR="0059439F" w:rsidRDefault="0059439F"/>
    <w:p w:rsidR="009C198E" w:rsidRPr="00D30633" w:rsidRDefault="009C198E">
      <w:pPr>
        <w:rPr>
          <w:b/>
          <w:sz w:val="28"/>
          <w:szCs w:val="28"/>
        </w:rPr>
      </w:pPr>
      <w:r w:rsidRPr="00D30633">
        <w:rPr>
          <w:b/>
          <w:sz w:val="28"/>
          <w:szCs w:val="28"/>
        </w:rPr>
        <w:t>3.7. Особые требования к условиям, обеспечивающим достижение планируемых личностных результатов в работе с особыми категориями детей (при наличии).</w:t>
      </w:r>
    </w:p>
    <w:p w:rsidR="009C198E" w:rsidRDefault="009C198E">
      <w:r>
        <w:t xml:space="preserve"> В дошкольном возрасте воспитание, образование и развитие - это единый процесс. 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9C198E" w:rsidRDefault="009C198E">
      <w:r>
        <w:t xml:space="preserve">Инклюзия является ценностной основой уклада ДОО и основанием для проектирования воспитывающих сред, деятельностей и событий. На уровне уклада 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ДОУ. </w:t>
      </w:r>
    </w:p>
    <w:p w:rsidR="009C198E" w:rsidRDefault="009C198E">
      <w:r>
        <w:t xml:space="preserve">На уровне воспитывающих сред: </w:t>
      </w:r>
    </w:p>
    <w:p w:rsidR="009C198E" w:rsidRDefault="009C198E">
      <w:r>
        <w:sym w:font="Symbol" w:char="F02D"/>
      </w:r>
      <w:r>
        <w:t xml:space="preserve"> предметно-пространственная развивающая среда строится как максимально доступная для детей с ОВЗ; </w:t>
      </w:r>
    </w:p>
    <w:p w:rsidR="009C198E" w:rsidRDefault="009C198E">
      <w:r>
        <w:sym w:font="Symbol" w:char="F02D"/>
      </w:r>
      <w:r>
        <w:t xml:space="preserve"> событийная воспитывающая среда ДОУ обеспечивает возможность включения каждого ребенка в различные формы жизни детского сообщества;</w:t>
      </w:r>
    </w:p>
    <w:p w:rsidR="009C198E" w:rsidRDefault="009C198E">
      <w:r>
        <w:t xml:space="preserve"> </w:t>
      </w:r>
      <w:r>
        <w:sym w:font="Symbol" w:char="F02D"/>
      </w:r>
      <w:r>
        <w:t xml:space="preserve"> рукотворная воспитывающая среда обеспечивает возможность демонстрации уникальности достижений каждого ребенка.</w:t>
      </w:r>
    </w:p>
    <w:p w:rsidR="009C198E" w:rsidRDefault="009C198E">
      <w:r>
        <w:lastRenderedPageBreak/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9C198E" w:rsidRDefault="009C198E">
      <w:r>
        <w:t xml:space="preserve"> Основными принципами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9C198E" w:rsidRDefault="009C198E">
      <w:r>
        <w:t xml:space="preserve">1) 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развития; </w:t>
      </w:r>
    </w:p>
    <w:p w:rsidR="009C198E" w:rsidRDefault="009C198E">
      <w:r>
        <w:t xml:space="preserve">2) 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9C198E" w:rsidRDefault="009C198E">
      <w:r>
        <w:t>3) 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9C198E" w:rsidRDefault="009C198E">
      <w:r>
        <w:t xml:space="preserve"> 4) принцип формирования и поддержки инициативы детей в различных видах детской деятельности; </w:t>
      </w:r>
    </w:p>
    <w:p w:rsidR="009C198E" w:rsidRDefault="009C198E">
      <w:r>
        <w:t xml:space="preserve">5) принцип активного привлечения ближайшего социального окружения к воспитанию ребенка. Задачами воспитания детей с ОВЗ в условиях дошкольной образовательной организации являются: </w:t>
      </w:r>
    </w:p>
    <w:p w:rsidR="009C198E" w:rsidRDefault="009C198E">
      <w: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 </w:t>
      </w:r>
    </w:p>
    <w:p w:rsidR="009C198E" w:rsidRDefault="009C198E">
      <w: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9C198E" w:rsidRDefault="009C198E">
      <w: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9C198E" w:rsidRDefault="009C198E">
      <w:r>
        <w:t xml:space="preserve">4) налаживание эмоционально-положительного взаимодействия детей с окружающими, в целях их успешной адаптации и интеграции в общество; </w:t>
      </w:r>
    </w:p>
    <w:p w:rsidR="009C198E" w:rsidRDefault="009C198E">
      <w:r>
        <w:t>5) расширение у детей с различными нарушениями развития знаний и представлений об окружающем мире; 6) взаимодействие с семьей для обеспечения полноценного развития детей с ОВЗ;</w:t>
      </w:r>
    </w:p>
    <w:p w:rsidR="009C198E" w:rsidRDefault="009C198E">
      <w:r>
        <w:lastRenderedPageBreak/>
        <w:t>7) охрана и укрепление физического и психического здоровья детей, в том числе их эмоционального благополучия;</w:t>
      </w:r>
    </w:p>
    <w:p w:rsidR="009C198E" w:rsidRDefault="009C198E">
      <w:r>
        <w:t xml:space="preserve"> 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9C198E" w:rsidRPr="00D30633" w:rsidRDefault="009C198E">
      <w:pPr>
        <w:rPr>
          <w:b/>
          <w:sz w:val="28"/>
          <w:szCs w:val="28"/>
        </w:rPr>
      </w:pPr>
      <w:r w:rsidRPr="00D30633">
        <w:rPr>
          <w:b/>
          <w:sz w:val="28"/>
          <w:szCs w:val="28"/>
        </w:rPr>
        <w:t>4. Основные направления самоанализа воспитательной работы.</w:t>
      </w:r>
    </w:p>
    <w:p w:rsidR="009C198E" w:rsidRDefault="009C198E">
      <w:r>
        <w:t xml:space="preserve"> Самоанализ организуемой в МКДОУ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</w:t>
      </w:r>
      <w:proofErr w:type="gramStart"/>
      <w:r>
        <w:t>осуществляется самоанализ воспитательной работы в ДОУ являются</w:t>
      </w:r>
      <w:proofErr w:type="gramEnd"/>
      <w:r>
        <w:t xml:space="preserve">: </w:t>
      </w:r>
    </w:p>
    <w:p w:rsidR="009C198E" w:rsidRDefault="009C198E">
      <w: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</w:t>
      </w:r>
    </w:p>
    <w:p w:rsidR="009C198E" w:rsidRDefault="009C198E">
      <w:r>
        <w:t xml:space="preserve">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</w:t>
      </w:r>
    </w:p>
    <w:p w:rsidR="009C198E" w:rsidRDefault="009C198E"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C198E" w:rsidRDefault="009C198E">
      <w:r>
        <w:t xml:space="preserve"> - 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 Направления анализа зависят от анализируемых объектов.</w:t>
      </w:r>
    </w:p>
    <w:p w:rsidR="009C198E" w:rsidRDefault="009C198E">
      <w:r>
        <w:t xml:space="preserve"> Основными объектами анализа организуемого в МКДОУ воспитательного процесса являются: </w:t>
      </w:r>
    </w:p>
    <w:p w:rsidR="009C198E" w:rsidRDefault="009C198E">
      <w:r>
        <w:t>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дошкольников каждой группы. Осуществляется анализ воспитателями совместно со старшим воспитателем и заместителем заведующего по УВР с последующим обсуждением его результатов на заседании педагогического совета ДОУ. Способом получения информации о результатах воспитания, социализации и саморазвития дошкольников является педагогическое наблюдение. Внимание педагогов сосредотачивается на следующих вопросах: - какие, прежде существовавшие, проблемы личностного развития дошкольников удалось решить за минувший учебный год; - какие проблемы решить не удалось и почему; - какие новые проблемы появились, над чем далее предстоит работать педагогическому коллективу.</w:t>
      </w:r>
    </w:p>
    <w:p w:rsidR="009C198E" w:rsidRDefault="009C198E">
      <w:r>
        <w:lastRenderedPageBreak/>
        <w:t xml:space="preserve"> 2. Состояние организуемой в ДОУ совместной деятельности детей и взрослых. Критерием, на основе которого осуществляется данный анализ, является наличие в ДОУ интересной, событийно насыщенной и личностно развивающей совместной деятельности детей и взрослых.  Осуществляется анализ   воспитателем, специалистами и родителями, хорошо знакомыми с деятельностью МКДОУ. Способами получения информации о состоянии организуемой в ДОУ совместной деятельности детей и взрослых могут быть беседы с воспитанниками и их родителями, педагогами, при необходимости – их анкетирование. Полученные результаты обсуждаются на заседании педагогического совета ДОУ. Внимание при этом сосредотачивается на вопросах, связанных с (примечание: из предложенных ниже вопросов выбираются только те, которые помогут проанализировать проделанную работу, описанную в соответствующих модулях дошкольной программы воспитания): - качеством проводимых </w:t>
      </w:r>
      <w:proofErr w:type="spellStart"/>
      <w:r>
        <w:t>общесадовых</w:t>
      </w:r>
      <w:proofErr w:type="spellEnd"/>
      <w:r>
        <w:t xml:space="preserve"> ключевых дел; </w:t>
      </w:r>
    </w:p>
    <w:p w:rsidR="009C198E" w:rsidRDefault="009C198E">
      <w:r>
        <w:t xml:space="preserve"> - качеством совместной деятельности воспитателей и детей;</w:t>
      </w:r>
    </w:p>
    <w:p w:rsidR="009C198E" w:rsidRDefault="009C198E">
      <w:r>
        <w:t xml:space="preserve"> - качеством организуемой в ДОУ деятельности по дополнительному образованию; - качеством реализации личностно развивающего потенциала НОД; </w:t>
      </w:r>
    </w:p>
    <w:p w:rsidR="009C198E" w:rsidRDefault="009C198E">
      <w:r>
        <w:t xml:space="preserve">- качеством проводимых в ДОУ экскурсий, проектов; - качеством работы ДОТ и интерактивных занятий в ДОУ; </w:t>
      </w:r>
    </w:p>
    <w:p w:rsidR="009C198E" w:rsidRDefault="009C198E">
      <w:r>
        <w:t xml:space="preserve">- качеством организации развивающей предметно-пространственной среды каждой возрастной группы; </w:t>
      </w:r>
    </w:p>
    <w:p w:rsidR="009C198E" w:rsidRDefault="009C198E">
      <w:r>
        <w:t xml:space="preserve">- качеством взаимодействия МКДОУ и семей воспитанников. </w:t>
      </w:r>
    </w:p>
    <w:p w:rsidR="009C198E" w:rsidRDefault="009C198E">
      <w:r>
        <w:t>Итогом самоанализа организуемой в МКДОУ воспитательной работы являются положительные результаты, перечень выявленных проблем, над которыми предстоит работать педагогическому коллективу и проект направленных на это управленческих решений, точки роста работы ко</w:t>
      </w:r>
      <w:r w:rsidRPr="009C198E">
        <w:rPr>
          <w:highlight w:val="yellow"/>
        </w:rPr>
        <w:t>л</w:t>
      </w:r>
      <w:r>
        <w:t>лектива ДОУ.</w:t>
      </w:r>
    </w:p>
    <w:p w:rsidR="00230F9F" w:rsidRDefault="009C198E">
      <w:pPr>
        <w:rPr>
          <w:b/>
          <w:sz w:val="28"/>
          <w:szCs w:val="28"/>
        </w:rPr>
      </w:pPr>
      <w:r w:rsidRPr="00D30633">
        <w:rPr>
          <w:b/>
          <w:sz w:val="28"/>
          <w:szCs w:val="28"/>
        </w:rPr>
        <w:t>5. Проект ежегодного календарного плана воспитательной работы</w:t>
      </w:r>
      <w:r w:rsidR="00230F9F">
        <w:rPr>
          <w:b/>
          <w:sz w:val="28"/>
          <w:szCs w:val="28"/>
        </w:rPr>
        <w:t>.</w:t>
      </w:r>
    </w:p>
    <w:p w:rsidR="009C198E" w:rsidRPr="00D30633" w:rsidRDefault="009C198E">
      <w:pPr>
        <w:rPr>
          <w:b/>
          <w:sz w:val="28"/>
          <w:szCs w:val="28"/>
        </w:rPr>
      </w:pPr>
      <w:r w:rsidRPr="00D30633">
        <w:rPr>
          <w:b/>
          <w:sz w:val="28"/>
          <w:szCs w:val="28"/>
        </w:rPr>
        <w:t xml:space="preserve"> План работы с педагогами на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C198E" w:rsidTr="009C198E">
        <w:tc>
          <w:tcPr>
            <w:tcW w:w="675" w:type="dxa"/>
          </w:tcPr>
          <w:p w:rsidR="009C198E" w:rsidRDefault="009C198E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0" w:type="dxa"/>
          </w:tcPr>
          <w:p w:rsidR="009C198E" w:rsidRDefault="009C198E">
            <w:pPr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2393" w:type="dxa"/>
          </w:tcPr>
          <w:p w:rsidR="009C198E" w:rsidRDefault="009C198E">
            <w:pPr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393" w:type="dxa"/>
          </w:tcPr>
          <w:p w:rsidR="009C198E" w:rsidRDefault="009C198E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C198E" w:rsidTr="009C198E">
        <w:tc>
          <w:tcPr>
            <w:tcW w:w="675" w:type="dxa"/>
          </w:tcPr>
          <w:p w:rsidR="009C198E" w:rsidRDefault="007141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9C198E" w:rsidRDefault="009C198E" w:rsidP="00B26EA2">
            <w:pPr>
              <w:rPr>
                <w:b/>
              </w:rPr>
            </w:pPr>
            <w:r>
              <w:t xml:space="preserve">Повышение уровня педагогической грамотности педагогов Консультации для педагогов: - «Нравственно-патриотическое воспитание дошкольников в детском саду» - «Дошкольникам о юных защитниках Отечества» - Использование ИКТ в </w:t>
            </w:r>
            <w:proofErr w:type="spellStart"/>
            <w:r>
              <w:t>общесадовом</w:t>
            </w:r>
            <w:proofErr w:type="spellEnd"/>
            <w:r>
              <w:t xml:space="preserve"> долгосрочном проекте </w:t>
            </w:r>
            <w:r w:rsidR="00B26EA2">
              <w:t xml:space="preserve"> </w:t>
            </w:r>
          </w:p>
        </w:tc>
        <w:tc>
          <w:tcPr>
            <w:tcW w:w="2393" w:type="dxa"/>
          </w:tcPr>
          <w:p w:rsidR="009C198E" w:rsidRDefault="009C198E">
            <w:pPr>
              <w:rPr>
                <w:b/>
              </w:rPr>
            </w:pPr>
            <w:r>
              <w:t>В течение года Октябрь Февраль</w:t>
            </w:r>
            <w:proofErr w:type="gramStart"/>
            <w:r>
              <w:t xml:space="preserve"> В</w:t>
            </w:r>
            <w:proofErr w:type="gramEnd"/>
            <w:r>
              <w:t xml:space="preserve"> те</w:t>
            </w:r>
          </w:p>
        </w:tc>
        <w:tc>
          <w:tcPr>
            <w:tcW w:w="2393" w:type="dxa"/>
          </w:tcPr>
          <w:p w:rsidR="009C198E" w:rsidRPr="00D30633" w:rsidRDefault="009C198E">
            <w:r w:rsidRPr="00D30633">
              <w:t>воспитатели</w:t>
            </w:r>
          </w:p>
        </w:tc>
      </w:tr>
      <w:tr w:rsidR="009C198E" w:rsidTr="009C198E">
        <w:tc>
          <w:tcPr>
            <w:tcW w:w="675" w:type="dxa"/>
          </w:tcPr>
          <w:p w:rsidR="009C198E" w:rsidRDefault="007141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0" w:type="dxa"/>
          </w:tcPr>
          <w:p w:rsidR="009C198E" w:rsidRDefault="007141F6" w:rsidP="00B26EA2">
            <w:pPr>
              <w:rPr>
                <w:b/>
              </w:rPr>
            </w:pPr>
            <w:r>
              <w:t>Проведение серии открытых интерактивных мероприятий по патриотическому воспитанию детей дошкольного возраста по блокам: Моя малая Родина. Моя Родина-Россия. Москв</w:t>
            </w:r>
            <w:proofErr w:type="gramStart"/>
            <w:r>
              <w:t>а-</w:t>
            </w:r>
            <w:proofErr w:type="gramEnd"/>
            <w:r>
              <w:t xml:space="preserve"> столица нашей Родины. Города-герои Культура и традиции русского народа. Защитники Отечества. Дошкольникам о Великой </w:t>
            </w:r>
            <w:r>
              <w:lastRenderedPageBreak/>
              <w:t xml:space="preserve">Отечественной войне. </w:t>
            </w:r>
            <w:r w:rsidR="00B26EA2">
              <w:t xml:space="preserve"> </w:t>
            </w:r>
          </w:p>
        </w:tc>
        <w:tc>
          <w:tcPr>
            <w:tcW w:w="2393" w:type="dxa"/>
          </w:tcPr>
          <w:p w:rsidR="009C198E" w:rsidRPr="00D30633" w:rsidRDefault="007141F6">
            <w:r w:rsidRPr="00D30633">
              <w:lastRenderedPageBreak/>
              <w:t>В течени</w:t>
            </w:r>
            <w:proofErr w:type="gramStart"/>
            <w:r w:rsidRPr="00D30633">
              <w:t>и</w:t>
            </w:r>
            <w:proofErr w:type="gramEnd"/>
            <w:r w:rsidRPr="00D30633">
              <w:t xml:space="preserve"> года</w:t>
            </w:r>
          </w:p>
        </w:tc>
        <w:tc>
          <w:tcPr>
            <w:tcW w:w="2393" w:type="dxa"/>
          </w:tcPr>
          <w:p w:rsidR="009C198E" w:rsidRPr="00D30633" w:rsidRDefault="007141F6">
            <w:r w:rsidRPr="00D30633">
              <w:t>воспитатели</w:t>
            </w:r>
          </w:p>
        </w:tc>
      </w:tr>
      <w:tr w:rsidR="009C198E" w:rsidTr="009C198E">
        <w:tc>
          <w:tcPr>
            <w:tcW w:w="675" w:type="dxa"/>
          </w:tcPr>
          <w:p w:rsidR="009C198E" w:rsidRDefault="007141F6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110" w:type="dxa"/>
          </w:tcPr>
          <w:p w:rsidR="009C198E" w:rsidRDefault="007141F6">
            <w:pPr>
              <w:rPr>
                <w:b/>
              </w:rPr>
            </w:pPr>
            <w:r>
              <w:t>Проведение смотров, конкурсов: Смотр уголков патриотического воспитания Конкурс чтецов на тему «Помнит сердце, не забудет никогда» Битва хоров (песни на патриотические темы)</w:t>
            </w:r>
          </w:p>
        </w:tc>
        <w:tc>
          <w:tcPr>
            <w:tcW w:w="2393" w:type="dxa"/>
          </w:tcPr>
          <w:p w:rsidR="009C198E" w:rsidRDefault="009C198E">
            <w:pPr>
              <w:rPr>
                <w:b/>
              </w:rPr>
            </w:pPr>
          </w:p>
        </w:tc>
        <w:tc>
          <w:tcPr>
            <w:tcW w:w="2393" w:type="dxa"/>
          </w:tcPr>
          <w:p w:rsidR="009C198E" w:rsidRDefault="009C198E">
            <w:pPr>
              <w:rPr>
                <w:b/>
              </w:rPr>
            </w:pPr>
          </w:p>
        </w:tc>
      </w:tr>
      <w:tr w:rsidR="009C198E" w:rsidTr="009C198E">
        <w:tc>
          <w:tcPr>
            <w:tcW w:w="675" w:type="dxa"/>
          </w:tcPr>
          <w:p w:rsidR="009C198E" w:rsidRDefault="007141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0" w:type="dxa"/>
          </w:tcPr>
          <w:p w:rsidR="009C198E" w:rsidRDefault="007141F6">
            <w:pPr>
              <w:rPr>
                <w:b/>
              </w:rPr>
            </w:pPr>
            <w:r>
              <w:t>Анкетирование родителей с целью ознакомления с семейным опытом патриотического воспитания.</w:t>
            </w:r>
          </w:p>
        </w:tc>
        <w:tc>
          <w:tcPr>
            <w:tcW w:w="2393" w:type="dxa"/>
          </w:tcPr>
          <w:p w:rsidR="009C198E" w:rsidRPr="00D30633" w:rsidRDefault="007141F6">
            <w:r w:rsidRPr="00D30633">
              <w:t>Сентябрь, апрель</w:t>
            </w:r>
          </w:p>
        </w:tc>
        <w:tc>
          <w:tcPr>
            <w:tcW w:w="2393" w:type="dxa"/>
          </w:tcPr>
          <w:p w:rsidR="009C198E" w:rsidRPr="00D30633" w:rsidRDefault="007141F6">
            <w:r w:rsidRPr="00D30633">
              <w:t>воспитатели</w:t>
            </w:r>
          </w:p>
        </w:tc>
      </w:tr>
      <w:tr w:rsidR="009C198E" w:rsidTr="009C198E">
        <w:tc>
          <w:tcPr>
            <w:tcW w:w="675" w:type="dxa"/>
          </w:tcPr>
          <w:p w:rsidR="009C198E" w:rsidRDefault="007141F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0" w:type="dxa"/>
          </w:tcPr>
          <w:p w:rsidR="009C198E" w:rsidRDefault="007141F6">
            <w:pPr>
              <w:rPr>
                <w:b/>
              </w:rPr>
            </w:pPr>
            <w:r>
              <w:t>Цикл НОД с использованием интерактивных технологий</w:t>
            </w:r>
          </w:p>
        </w:tc>
        <w:tc>
          <w:tcPr>
            <w:tcW w:w="2393" w:type="dxa"/>
          </w:tcPr>
          <w:p w:rsidR="009C198E" w:rsidRPr="00D30633" w:rsidRDefault="009C198E"/>
        </w:tc>
        <w:tc>
          <w:tcPr>
            <w:tcW w:w="2393" w:type="dxa"/>
          </w:tcPr>
          <w:p w:rsidR="009C198E" w:rsidRPr="00D30633" w:rsidRDefault="009C198E"/>
        </w:tc>
      </w:tr>
      <w:tr w:rsidR="009C198E" w:rsidTr="009C198E">
        <w:tc>
          <w:tcPr>
            <w:tcW w:w="675" w:type="dxa"/>
          </w:tcPr>
          <w:p w:rsidR="009C198E" w:rsidRDefault="007141F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0" w:type="dxa"/>
          </w:tcPr>
          <w:p w:rsidR="007141F6" w:rsidRDefault="007141F6">
            <w:r>
              <w:t>Выставка рисунков:</w:t>
            </w:r>
          </w:p>
          <w:p w:rsidR="007141F6" w:rsidRDefault="007141F6">
            <w:r>
              <w:t xml:space="preserve"> «Моя мама»</w:t>
            </w:r>
          </w:p>
          <w:p w:rsidR="007141F6" w:rsidRDefault="007141F6">
            <w:r>
              <w:t xml:space="preserve"> «Я и моя семья» </w:t>
            </w:r>
          </w:p>
          <w:p w:rsidR="007141F6" w:rsidRDefault="007141F6">
            <w:r>
              <w:t>«Космические приключения»</w:t>
            </w:r>
          </w:p>
          <w:p w:rsidR="009C198E" w:rsidRDefault="007141F6">
            <w:pPr>
              <w:rPr>
                <w:b/>
              </w:rPr>
            </w:pPr>
            <w:r>
              <w:t xml:space="preserve"> «Любимый город, село»</w:t>
            </w:r>
          </w:p>
        </w:tc>
        <w:tc>
          <w:tcPr>
            <w:tcW w:w="2393" w:type="dxa"/>
          </w:tcPr>
          <w:p w:rsidR="009C198E" w:rsidRPr="00D30633" w:rsidRDefault="007141F6">
            <w:r w:rsidRPr="00D30633">
              <w:t>Ноябрь февраль март</w:t>
            </w:r>
          </w:p>
        </w:tc>
        <w:tc>
          <w:tcPr>
            <w:tcW w:w="2393" w:type="dxa"/>
          </w:tcPr>
          <w:p w:rsidR="009C198E" w:rsidRPr="00D30633" w:rsidRDefault="007141F6">
            <w:r w:rsidRPr="00D30633">
              <w:t>воспитатели</w:t>
            </w:r>
          </w:p>
        </w:tc>
      </w:tr>
      <w:tr w:rsidR="009C198E" w:rsidTr="009C198E">
        <w:tc>
          <w:tcPr>
            <w:tcW w:w="675" w:type="dxa"/>
          </w:tcPr>
          <w:p w:rsidR="009C198E" w:rsidRDefault="007141F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0" w:type="dxa"/>
          </w:tcPr>
          <w:p w:rsidR="009C198E" w:rsidRDefault="007141F6">
            <w:pPr>
              <w:rPr>
                <w:b/>
              </w:rPr>
            </w:pPr>
            <w:r>
              <w:t>Проведение тематических праздников</w:t>
            </w:r>
          </w:p>
        </w:tc>
        <w:tc>
          <w:tcPr>
            <w:tcW w:w="2393" w:type="dxa"/>
          </w:tcPr>
          <w:p w:rsidR="009C198E" w:rsidRPr="00D30633" w:rsidRDefault="007141F6">
            <w:r w:rsidRPr="00D30633">
              <w:t>В течени</w:t>
            </w:r>
            <w:proofErr w:type="gramStart"/>
            <w:r w:rsidRPr="00D30633">
              <w:t>и</w:t>
            </w:r>
            <w:proofErr w:type="gramEnd"/>
            <w:r w:rsidRPr="00D30633">
              <w:t xml:space="preserve"> года</w:t>
            </w:r>
          </w:p>
        </w:tc>
        <w:tc>
          <w:tcPr>
            <w:tcW w:w="2393" w:type="dxa"/>
          </w:tcPr>
          <w:p w:rsidR="009C198E" w:rsidRPr="00D30633" w:rsidRDefault="007141F6">
            <w:r w:rsidRPr="00D30633">
              <w:t>воспитатели</w:t>
            </w:r>
          </w:p>
        </w:tc>
      </w:tr>
      <w:tr w:rsidR="007141F6" w:rsidTr="009C198E">
        <w:tc>
          <w:tcPr>
            <w:tcW w:w="675" w:type="dxa"/>
          </w:tcPr>
          <w:p w:rsidR="007141F6" w:rsidRDefault="007141F6">
            <w:pPr>
              <w:rPr>
                <w:b/>
              </w:rPr>
            </w:pPr>
          </w:p>
        </w:tc>
        <w:tc>
          <w:tcPr>
            <w:tcW w:w="4110" w:type="dxa"/>
          </w:tcPr>
          <w:p w:rsidR="007141F6" w:rsidRDefault="007141F6" w:rsidP="007141F6">
            <w:r>
              <w:t xml:space="preserve">Проведение смотров, конкурсов: Смотр уголков патриотического воспитания Конкурс чтецов на тему «Помнит сердце, не забудет никогда»  </w:t>
            </w:r>
          </w:p>
        </w:tc>
        <w:tc>
          <w:tcPr>
            <w:tcW w:w="2393" w:type="dxa"/>
          </w:tcPr>
          <w:p w:rsidR="007141F6" w:rsidRPr="00D30633" w:rsidRDefault="007141F6">
            <w:r w:rsidRPr="00D30633">
              <w:t>В течени</w:t>
            </w:r>
            <w:proofErr w:type="gramStart"/>
            <w:r w:rsidRPr="00D30633">
              <w:t>и</w:t>
            </w:r>
            <w:proofErr w:type="gramEnd"/>
            <w:r w:rsidRPr="00D30633">
              <w:t xml:space="preserve"> года</w:t>
            </w:r>
          </w:p>
        </w:tc>
        <w:tc>
          <w:tcPr>
            <w:tcW w:w="2393" w:type="dxa"/>
          </w:tcPr>
          <w:p w:rsidR="007141F6" w:rsidRPr="00D30633" w:rsidRDefault="007141F6">
            <w:r w:rsidRPr="00D30633">
              <w:t>воспитатели</w:t>
            </w:r>
          </w:p>
        </w:tc>
      </w:tr>
    </w:tbl>
    <w:p w:rsidR="009C198E" w:rsidRDefault="007141F6">
      <w:r>
        <w:t>(Темы и формы работы могут меняться в зависимости от календарного планирования, лексических тем и рабочих программ педагогов</w:t>
      </w:r>
      <w:r w:rsidR="003B27F7">
        <w:t>)</w:t>
      </w:r>
    </w:p>
    <w:p w:rsidR="003B27F7" w:rsidRDefault="003B27F7">
      <w:r>
        <w:t>Примерные задачи для воспитательной работы с детьми (можно изменить и дополнить)</w:t>
      </w:r>
    </w:p>
    <w:p w:rsidR="003B27F7" w:rsidRDefault="003B27F7">
      <w:r>
        <w:t xml:space="preserve"> Группа второго раннего возраста (2-3 года)</w:t>
      </w:r>
    </w:p>
    <w:p w:rsidR="003B27F7" w:rsidRDefault="003B27F7">
      <w:r>
        <w:t xml:space="preserve"> Задачи: </w:t>
      </w:r>
    </w:p>
    <w:p w:rsidR="003B27F7" w:rsidRDefault="003B27F7">
      <w:r>
        <w:t xml:space="preserve">- Воспитывать внимательное отношение и любовь к родителям и близким людям; - Поощрять умение называть имена членов своей семьи; </w:t>
      </w:r>
    </w:p>
    <w:p w:rsidR="003B27F7" w:rsidRDefault="003B27F7">
      <w:r>
        <w:t xml:space="preserve">- Развивать представления о положительных сторонах детского сада, его общности с домом (тепло, уют, любовь и др.). </w:t>
      </w:r>
    </w:p>
    <w:p w:rsidR="003B27F7" w:rsidRDefault="003B27F7">
      <w:r>
        <w:t xml:space="preserve">- Напоминать детям название города, в котором они живут. Вызвать интерес к труду близких взрослых. </w:t>
      </w:r>
    </w:p>
    <w:p w:rsidR="003B27F7" w:rsidRDefault="003B27F7">
      <w:r>
        <w:t xml:space="preserve">Младшая группа (3-4 года) </w:t>
      </w:r>
    </w:p>
    <w:p w:rsidR="003B27F7" w:rsidRDefault="003B27F7">
      <w:r>
        <w:t>Задачи:</w:t>
      </w:r>
    </w:p>
    <w:p w:rsidR="003B27F7" w:rsidRDefault="003B27F7">
      <w:r>
        <w:t xml:space="preserve"> - Формировать доброжелательные отношения </w:t>
      </w:r>
      <w:proofErr w:type="gramStart"/>
      <w:r>
        <w:t>к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другу, умение делиться с товарищем. - Приучать детей к вежливости. </w:t>
      </w:r>
    </w:p>
    <w:p w:rsidR="003B27F7" w:rsidRDefault="003B27F7">
      <w:r>
        <w:t xml:space="preserve">- Закреплять знания ребенка о членах его семьи (как зовут, чем занимаются, как играют с ребенком и др.). </w:t>
      </w:r>
    </w:p>
    <w:p w:rsidR="003B27F7" w:rsidRDefault="003B27F7">
      <w:r>
        <w:t xml:space="preserve">- Формировать уважительное отношение к сотрудникам детского сада, их труду, напоминать их имена и отчества. </w:t>
      </w:r>
    </w:p>
    <w:p w:rsidR="003B27F7" w:rsidRDefault="003B27F7">
      <w:r>
        <w:lastRenderedPageBreak/>
        <w:t xml:space="preserve">- Формировать интерес к малой родине и первичные представления о ней: напоминать детям название города, в котором они живут. Побуждать рассказывать о том, где они гуляли в выходные дни (в парке, сквере, по улицам и пр.)  </w:t>
      </w:r>
    </w:p>
    <w:p w:rsidR="003B27F7" w:rsidRDefault="003B27F7">
      <w:r>
        <w:t xml:space="preserve"> Средняя группа (4-5 лет) </w:t>
      </w:r>
    </w:p>
    <w:p w:rsidR="003B27F7" w:rsidRDefault="003B27F7">
      <w:r>
        <w:t xml:space="preserve">Задачи: </w:t>
      </w:r>
    </w:p>
    <w:p w:rsidR="003B27F7" w:rsidRDefault="003B27F7">
      <w:r>
        <w:t xml:space="preserve">- Формировать у детей представление о семье, как о людях, которые живут вместе, любят друг руга. </w:t>
      </w:r>
    </w:p>
    <w:p w:rsidR="003B27F7" w:rsidRDefault="003B27F7">
      <w:r>
        <w:t xml:space="preserve">- Воспитывать уважительное отношение к людям разных профессий. - Учить детей свободно ориентироваться в ближайшем окружении. </w:t>
      </w:r>
    </w:p>
    <w:p w:rsidR="003B27F7" w:rsidRDefault="003B27F7">
      <w:r>
        <w:t xml:space="preserve">- Познакомить городом, в котором мы живем, с его особенностями, достопримечательностями. </w:t>
      </w:r>
    </w:p>
    <w:p w:rsidR="003B27F7" w:rsidRDefault="003B27F7">
      <w:r>
        <w:t>- Воспитывать в детях бережное отношение к родному городу.</w:t>
      </w:r>
    </w:p>
    <w:p w:rsidR="003B27F7" w:rsidRDefault="003B27F7">
      <w:r>
        <w:t xml:space="preserve"> - Познакомить с помещениями детского сада, рассказать об их назначении. - Расширить знания о профессиях людей, работающих в детском саду. - Воспитывать уважение к старшим, учить ценить труд и заботу. </w:t>
      </w:r>
    </w:p>
    <w:p w:rsidR="003B27F7" w:rsidRDefault="003B27F7">
      <w:r>
        <w:t xml:space="preserve">Старшая группа (5-6 лет) </w:t>
      </w:r>
    </w:p>
    <w:p w:rsidR="003B27F7" w:rsidRDefault="003B27F7">
      <w:r>
        <w:t xml:space="preserve">Задачи: </w:t>
      </w:r>
    </w:p>
    <w:p w:rsidR="003B27F7" w:rsidRDefault="003B27F7">
      <w:r>
        <w:t xml:space="preserve">- Воспитывать дружеские взаимоотношения между детьми, уважительное отношение к окружающим. - Учить заботиться о младших, помогать и защищать их. </w:t>
      </w:r>
    </w:p>
    <w:p w:rsidR="003B27F7" w:rsidRDefault="003B27F7">
      <w:r>
        <w:t xml:space="preserve">- Побуждать к использованию в речи фольклора. Показать значение родного языка в формировании основ нравственности. - Углублять представления ребенка о семье и её истории, о том, где работают родители, как важен их труд для общества. </w:t>
      </w:r>
    </w:p>
    <w:p w:rsidR="003B27F7" w:rsidRDefault="003B27F7">
      <w:r>
        <w:t>- Расширять представления о малой Родине. Рассказывать детям о достопримечательностях города, культуре, традициях села, города, о замечательных людях, прославивших родное село. - Расширять представления детей о родной стране, о государственных праздниках. - Воспитывать любовь к Родине. - Формировать представление о том, что Российская Федерация – многонациональная страна, Москва – главный город, столица нашей Родины.</w:t>
      </w:r>
    </w:p>
    <w:p w:rsidR="003B27F7" w:rsidRDefault="003B27F7">
      <w:r>
        <w:t xml:space="preserve"> - Расширять представления детей о Российской армии. Воспитывать уважение к защитникам Отечества. </w:t>
      </w:r>
    </w:p>
    <w:p w:rsidR="003B27F7" w:rsidRDefault="003B27F7">
      <w:r>
        <w:t xml:space="preserve">Подготовительная к школе группа (6-7 лет) </w:t>
      </w:r>
    </w:p>
    <w:p w:rsidR="003B27F7" w:rsidRDefault="003B27F7">
      <w:r>
        <w:t xml:space="preserve">Задачи: </w:t>
      </w:r>
    </w:p>
    <w:p w:rsidR="003B27F7" w:rsidRDefault="003B27F7">
      <w:r>
        <w:t>- Расширять представления детей об истории семьи в контексте истории родной страны. - Рассказывать детям о воинских наградах дедушек и бабушек, родителей.</w:t>
      </w:r>
    </w:p>
    <w:p w:rsidR="003B27F7" w:rsidRDefault="003B27F7">
      <w:r>
        <w:t xml:space="preserve"> - Закреплять знание об имени и отчестве родителей, их профессий. - Привлекать участие детей к созданию развивающей среды дошкольного учреждения (мини-музеи, выставки и др.). - Формировать у детей представление о себе, как об активном члене коллектива. - Расширять </w:t>
      </w:r>
      <w:r>
        <w:lastRenderedPageBreak/>
        <w:t>представления о родном городе. Продолжать знакомить с достопримечательностями столицы нашей Родины – Москва.</w:t>
      </w:r>
    </w:p>
    <w:p w:rsidR="003B27F7" w:rsidRDefault="003B27F7">
      <w:r>
        <w:t xml:space="preserve">- Углублять и расширять представления о Родине – России. </w:t>
      </w:r>
    </w:p>
    <w:p w:rsidR="003B27F7" w:rsidRDefault="003B27F7">
      <w:r>
        <w:t>- Поощрять интерес детей к событиям, происходящим в стране, воспитывать чувство гордости за её достижения. - Закреплять представления о символике России.</w:t>
      </w:r>
    </w:p>
    <w:p w:rsidR="003B27F7" w:rsidRDefault="003B27F7">
      <w:r>
        <w:t xml:space="preserve"> - Воспитывать уважение к людям разн</w:t>
      </w:r>
      <w:r w:rsidR="00B26EA2">
        <w:t>ых национальностей и их обычаям, традициям</w:t>
      </w:r>
    </w:p>
    <w:p w:rsidR="003B27F7" w:rsidRDefault="003B27F7">
      <w:r>
        <w:t xml:space="preserve"> - Расширять представления о Москве – столице России, о государственных праздниках.  </w:t>
      </w:r>
    </w:p>
    <w:p w:rsidR="003B27F7" w:rsidRDefault="003B27F7">
      <w:r>
        <w:t xml:space="preserve"> - Знакомить с выдающимися космонавтами России.</w:t>
      </w:r>
    </w:p>
    <w:p w:rsidR="003B27F7" w:rsidRDefault="003B27F7">
      <w:r>
        <w:t xml:space="preserve"> - Углублять знания о Российской армии. - Воспитывать уважение к защитникам Отечества, к памяти павших воинов.</w:t>
      </w:r>
    </w:p>
    <w:p w:rsidR="00770F91" w:rsidRPr="009C198E" w:rsidRDefault="00770F91">
      <w:pPr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Тнагиргина Надежда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Тнагиргина Надежда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17.03.2022 по 17.03.2023</w:t>
            </w:r>
          </w:p>
        </w:tc>
      </w:tr>
    </w:tbl>
    <w:sectPr xmlns:w="http://schemas.openxmlformats.org/wordprocessingml/2006/main" w:rsidR="00770F91" w:rsidRPr="009C198E" w:rsidSect="0017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800">
    <w:multiLevelType w:val="hybridMultilevel"/>
    <w:lvl w:ilvl="0" w:tplc="84989962">
      <w:start w:val="1"/>
      <w:numFmt w:val="decimal"/>
      <w:lvlText w:val="%1."/>
      <w:lvlJc w:val="left"/>
      <w:pPr>
        <w:ind w:left="720" w:hanging="360"/>
      </w:pPr>
    </w:lvl>
    <w:lvl w:ilvl="1" w:tplc="84989962" w:tentative="1">
      <w:start w:val="1"/>
      <w:numFmt w:val="lowerLetter"/>
      <w:lvlText w:val="%2."/>
      <w:lvlJc w:val="left"/>
      <w:pPr>
        <w:ind w:left="1440" w:hanging="360"/>
      </w:pPr>
    </w:lvl>
    <w:lvl w:ilvl="2" w:tplc="84989962" w:tentative="1">
      <w:start w:val="1"/>
      <w:numFmt w:val="lowerRoman"/>
      <w:lvlText w:val="%3."/>
      <w:lvlJc w:val="right"/>
      <w:pPr>
        <w:ind w:left="2160" w:hanging="180"/>
      </w:pPr>
    </w:lvl>
    <w:lvl w:ilvl="3" w:tplc="84989962" w:tentative="1">
      <w:start w:val="1"/>
      <w:numFmt w:val="decimal"/>
      <w:lvlText w:val="%4."/>
      <w:lvlJc w:val="left"/>
      <w:pPr>
        <w:ind w:left="2880" w:hanging="360"/>
      </w:pPr>
    </w:lvl>
    <w:lvl w:ilvl="4" w:tplc="84989962" w:tentative="1">
      <w:start w:val="1"/>
      <w:numFmt w:val="lowerLetter"/>
      <w:lvlText w:val="%5."/>
      <w:lvlJc w:val="left"/>
      <w:pPr>
        <w:ind w:left="3600" w:hanging="360"/>
      </w:pPr>
    </w:lvl>
    <w:lvl w:ilvl="5" w:tplc="84989962" w:tentative="1">
      <w:start w:val="1"/>
      <w:numFmt w:val="lowerRoman"/>
      <w:lvlText w:val="%6."/>
      <w:lvlJc w:val="right"/>
      <w:pPr>
        <w:ind w:left="4320" w:hanging="180"/>
      </w:pPr>
    </w:lvl>
    <w:lvl w:ilvl="6" w:tplc="84989962" w:tentative="1">
      <w:start w:val="1"/>
      <w:numFmt w:val="decimal"/>
      <w:lvlText w:val="%7."/>
      <w:lvlJc w:val="left"/>
      <w:pPr>
        <w:ind w:left="5040" w:hanging="360"/>
      </w:pPr>
    </w:lvl>
    <w:lvl w:ilvl="7" w:tplc="84989962" w:tentative="1">
      <w:start w:val="1"/>
      <w:numFmt w:val="lowerLetter"/>
      <w:lvlText w:val="%8."/>
      <w:lvlJc w:val="left"/>
      <w:pPr>
        <w:ind w:left="5760" w:hanging="360"/>
      </w:pPr>
    </w:lvl>
    <w:lvl w:ilvl="8" w:tplc="8498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99">
    <w:multiLevelType w:val="hybridMultilevel"/>
    <w:lvl w:ilvl="0" w:tplc="160905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75">
    <w:multiLevelType w:val="hybridMultilevel"/>
    <w:lvl w:ilvl="0" w:tplc="92745622">
      <w:start w:val="1"/>
      <w:numFmt w:val="decimal"/>
      <w:lvlText w:val="%1."/>
      <w:lvlJc w:val="left"/>
      <w:pPr>
        <w:ind w:left="720" w:hanging="360"/>
      </w:pPr>
    </w:lvl>
    <w:lvl w:ilvl="1" w:tplc="92745622" w:tentative="1">
      <w:start w:val="1"/>
      <w:numFmt w:val="lowerLetter"/>
      <w:lvlText w:val="%2."/>
      <w:lvlJc w:val="left"/>
      <w:pPr>
        <w:ind w:left="1440" w:hanging="360"/>
      </w:pPr>
    </w:lvl>
    <w:lvl w:ilvl="2" w:tplc="92745622" w:tentative="1">
      <w:start w:val="1"/>
      <w:numFmt w:val="lowerRoman"/>
      <w:lvlText w:val="%3."/>
      <w:lvlJc w:val="right"/>
      <w:pPr>
        <w:ind w:left="2160" w:hanging="180"/>
      </w:pPr>
    </w:lvl>
    <w:lvl w:ilvl="3" w:tplc="92745622" w:tentative="1">
      <w:start w:val="1"/>
      <w:numFmt w:val="decimal"/>
      <w:lvlText w:val="%4."/>
      <w:lvlJc w:val="left"/>
      <w:pPr>
        <w:ind w:left="2880" w:hanging="360"/>
      </w:pPr>
    </w:lvl>
    <w:lvl w:ilvl="4" w:tplc="92745622" w:tentative="1">
      <w:start w:val="1"/>
      <w:numFmt w:val="lowerLetter"/>
      <w:lvlText w:val="%5."/>
      <w:lvlJc w:val="left"/>
      <w:pPr>
        <w:ind w:left="3600" w:hanging="360"/>
      </w:pPr>
    </w:lvl>
    <w:lvl w:ilvl="5" w:tplc="92745622" w:tentative="1">
      <w:start w:val="1"/>
      <w:numFmt w:val="lowerRoman"/>
      <w:lvlText w:val="%6."/>
      <w:lvlJc w:val="right"/>
      <w:pPr>
        <w:ind w:left="4320" w:hanging="180"/>
      </w:pPr>
    </w:lvl>
    <w:lvl w:ilvl="6" w:tplc="92745622" w:tentative="1">
      <w:start w:val="1"/>
      <w:numFmt w:val="decimal"/>
      <w:lvlText w:val="%7."/>
      <w:lvlJc w:val="left"/>
      <w:pPr>
        <w:ind w:left="5040" w:hanging="360"/>
      </w:pPr>
    </w:lvl>
    <w:lvl w:ilvl="7" w:tplc="92745622" w:tentative="1">
      <w:start w:val="1"/>
      <w:numFmt w:val="lowerLetter"/>
      <w:lvlText w:val="%8."/>
      <w:lvlJc w:val="left"/>
      <w:pPr>
        <w:ind w:left="5760" w:hanging="360"/>
      </w:pPr>
    </w:lvl>
    <w:lvl w:ilvl="8" w:tplc="92745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4">
    <w:multiLevelType w:val="hybridMultilevel"/>
    <w:lvl w:ilvl="0" w:tplc="45116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A422EFB"/>
    <w:multiLevelType w:val="multilevel"/>
    <w:tmpl w:val="279268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13874">
    <w:abstractNumId w:val="13874"/>
  </w:num>
  <w:num w:numId="13875">
    <w:abstractNumId w:val="13875"/>
  </w:num>
  <w:num w:numId="28799">
    <w:abstractNumId w:val="28799"/>
  </w:num>
  <w:num w:numId="28800">
    <w:abstractNumId w:val="288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67"/>
    <w:rsid w:val="00023781"/>
    <w:rsid w:val="000416E2"/>
    <w:rsid w:val="00066648"/>
    <w:rsid w:val="0009122B"/>
    <w:rsid w:val="00094000"/>
    <w:rsid w:val="000B30C1"/>
    <w:rsid w:val="000B7905"/>
    <w:rsid w:val="000D41CE"/>
    <w:rsid w:val="00117176"/>
    <w:rsid w:val="00144878"/>
    <w:rsid w:val="0017701B"/>
    <w:rsid w:val="001A3A18"/>
    <w:rsid w:val="001B4828"/>
    <w:rsid w:val="0022500A"/>
    <w:rsid w:val="00230F9F"/>
    <w:rsid w:val="002605CF"/>
    <w:rsid w:val="00271E24"/>
    <w:rsid w:val="002C597A"/>
    <w:rsid w:val="00367E30"/>
    <w:rsid w:val="003B27F7"/>
    <w:rsid w:val="003B3D40"/>
    <w:rsid w:val="004B42D4"/>
    <w:rsid w:val="0059439F"/>
    <w:rsid w:val="005A34EE"/>
    <w:rsid w:val="00616FF6"/>
    <w:rsid w:val="00624D0D"/>
    <w:rsid w:val="006748F5"/>
    <w:rsid w:val="0068497D"/>
    <w:rsid w:val="006C0886"/>
    <w:rsid w:val="007141F6"/>
    <w:rsid w:val="00770F91"/>
    <w:rsid w:val="007B17A4"/>
    <w:rsid w:val="007B457B"/>
    <w:rsid w:val="007F1FA8"/>
    <w:rsid w:val="0081708C"/>
    <w:rsid w:val="00867A69"/>
    <w:rsid w:val="00870EA9"/>
    <w:rsid w:val="0087324C"/>
    <w:rsid w:val="008976EA"/>
    <w:rsid w:val="008B25C7"/>
    <w:rsid w:val="008B6131"/>
    <w:rsid w:val="008F558C"/>
    <w:rsid w:val="0092280A"/>
    <w:rsid w:val="009A52CF"/>
    <w:rsid w:val="009C198E"/>
    <w:rsid w:val="00AB2CFB"/>
    <w:rsid w:val="00B20795"/>
    <w:rsid w:val="00B26EA2"/>
    <w:rsid w:val="00B52767"/>
    <w:rsid w:val="00B81942"/>
    <w:rsid w:val="00BF0039"/>
    <w:rsid w:val="00BF3644"/>
    <w:rsid w:val="00CA627E"/>
    <w:rsid w:val="00CC4A05"/>
    <w:rsid w:val="00D30633"/>
    <w:rsid w:val="00D6750D"/>
    <w:rsid w:val="00D77246"/>
    <w:rsid w:val="00DB06D5"/>
    <w:rsid w:val="00E47021"/>
    <w:rsid w:val="00F9480C"/>
    <w:rsid w:val="00FC25E8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39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A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926805014" Type="http://schemas.openxmlformats.org/officeDocument/2006/relationships/footnotes" Target="footnotes.xml"/><Relationship Id="rId597234588" Type="http://schemas.openxmlformats.org/officeDocument/2006/relationships/endnotes" Target="endnotes.xml"/><Relationship Id="rId929586026" Type="http://schemas.openxmlformats.org/officeDocument/2006/relationships/comments" Target="comments.xml"/><Relationship Id="rId526234750" Type="http://schemas.microsoft.com/office/2011/relationships/commentsExtended" Target="commentsExtended.xml"/><Relationship Id="rId3878296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IQS1Uc7i+9Jis4qwKOCiggprIRE=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</SignatureValue>
  <KeyInfo>
    <X509Data>
      <X509Certificate>MIIFpTCCA40CFGmuXN4bNSDagNvjEsKHZo/19nxhMA0GCSqGSIb3DQEBCwUAMIGQ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26805014"/>
            <mdssi:RelationshipReference SourceId="rId597234588"/>
            <mdssi:RelationshipReference SourceId="rId929586026"/>
            <mdssi:RelationshipReference SourceId="rId526234750"/>
            <mdssi:RelationshipReference SourceId="rId387829621"/>
          </Transform>
          <Transform Algorithm="http://www.w3.org/TR/2001/REC-xml-c14n-20010315"/>
        </Transforms>
        <DigestMethod Algorithm="http://www.w3.org/2000/09/xmldsig#sha1"/>
        <DigestValue>8Q7VmT8bjDQtmu7E076lXgFuXPA=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ButruRoIopAWGTZPYhApBPrqZAc=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gJgDD05+lZtxdZ1rLk/xI2j2aYE=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5ScLvC0SLvRew/sxotSC193rOYk=</DigestValue>
      </Reference>
      <Reference URI="/word/numbering.xml?ContentType=application/vnd.openxmlformats-officedocument.wordprocessingml.numbering+xml">
        <DigestMethod Algorithm="http://www.w3.org/2000/09/xmldsig#sha1"/>
        <DigestValue>IRCIt57n0Mr4HueLhehuIDv/wr0=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flhFEX1L//TwxDz01LG9wwQmdEI=</DigestValue>
      </Reference>
      <Reference URI="/word/styles.xml?ContentType=application/vnd.openxmlformats-officedocument.wordprocessingml.styles+xml">
        <DigestMethod Algorithm="http://www.w3.org/2000/09/xmldsig#sha1"/>
        <DigestValue>CvOnWJr9cVsiygs3AhZhhES9nqI=</DigestValue>
      </Reference>
      <Reference URI="/word/stylesWithEffects.xml?ContentType=application/vnd.ms-word.stylesWithEffects+xml">
        <DigestMethod Algorithm="http://www.w3.org/2000/09/xmldsig#sha1"/>
        <DigestValue>zF7orJCSczSQD0k6F/9jEVdpfjE=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ZTPDaIuM0gXHo2wbxobypEro6pQ=</DigestValue>
      </Reference>
    </Manifest>
    <SignatureProperties>
      <SignatureProperty Id="idSignatureTime" Target="#idPackageSignature">
        <mdssi:SignatureTime>
          <mdssi:Format>YYYY-MM-DDThh:mm:ssTZD</mdssi:Format>
          <mdssi:Value>2021-09-16T04:31:45Z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Hb4cGOgLEnFndioUtcwBS1SCO+o=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</SignatureValue>
  <KeyInfo>
    <X509Data>
      <X509Certificate>MIIFpTCCA40CFGmuXN4bNSDagNvjEsKHZo/19nxCMA0GCSqGSIb3DQEBCwUAMIGQ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26805014"/>
            <mdssi:RelationshipReference SourceId="rId597234588"/>
            <mdssi:RelationshipReference SourceId="rId929586026"/>
            <mdssi:RelationshipReference SourceId="rId526234750"/>
            <mdssi:RelationshipReference SourceId="rId387829621"/>
          </Transform>
          <Transform Algorithm="http://www.w3.org/TR/2001/REC-xml-c14n-20010315"/>
        </Transforms>
        <DigestMethod Algorithm="http://www.w3.org/2000/09/xmldsig#sha1"/>
        <DigestValue>8Q7VmT8bjDQtmu7E076lXgFuXPA=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nPPnxliTPXaaoWplZoikAOPZ4Uc=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gJgDD05+lZtxdZ1rLk/xI2j2aYE=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5ScLvC0SLvRew/sxotSC193rOYk=</DigestValue>
      </Reference>
      <Reference URI="/word/numbering.xml?ContentType=application/vnd.openxmlformats-officedocument.wordprocessingml.numbering+xml">
        <DigestMethod Algorithm="http://www.w3.org/2000/09/xmldsig#sha1"/>
        <DigestValue>lRauzYHT4JP4Uh52uknVXJoQG/Y=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flhFEX1L//TwxDz01LG9wwQmdEI=</DigestValue>
      </Reference>
      <Reference URI="/word/styles.xml?ContentType=application/vnd.openxmlformats-officedocument.wordprocessingml.styles+xml">
        <DigestMethod Algorithm="http://www.w3.org/2000/09/xmldsig#sha1"/>
        <DigestValue>Jd2IaOcyjJcxbe0TeU1Ki4gHp6o=</DigestValue>
      </Reference>
      <Reference URI="/word/stylesWithEffects.xml?ContentType=application/vnd.ms-word.stylesWithEffects+xml">
        <DigestMethod Algorithm="http://www.w3.org/2000/09/xmldsig#sha1"/>
        <DigestValue>zF7orJCSczSQD0k6F/9jEVdpfjE=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ZTPDaIuM0gXHo2wbxobypEro6pQ=</DigestValue>
      </Reference>
    </Manifest>
    <SignatureProperties>
      <SignatureProperty Id="idSignatureTime" Target="#idPackageSignature">
        <mdssi:SignatureTime>
          <mdssi:Format>YYYY-MM-DDThh:mm:ssTZD</mdssi:Format>
          <mdssi:Value>2022-11-28T05:05:57Z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9827-F31B-40F0-9E96-B1A72BE6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55</Pages>
  <Words>18468</Words>
  <Characters>105268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36</cp:revision>
  <cp:lastPrinted>2021-08-31T07:16:00Z</cp:lastPrinted>
  <dcterms:created xsi:type="dcterms:W3CDTF">2021-08-12T00:34:00Z</dcterms:created>
  <dcterms:modified xsi:type="dcterms:W3CDTF">2021-09-16T05:18:00Z</dcterms:modified>
</cp:coreProperties>
</file>