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76" w:rsidRPr="00C25976" w:rsidRDefault="00C25976" w:rsidP="00C25976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5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Утверждаю:</w:t>
      </w:r>
    </w:p>
    <w:p w:rsidR="00C25976" w:rsidRPr="00C25976" w:rsidRDefault="00C25976" w:rsidP="00C25976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Заведующая МК</w:t>
      </w:r>
      <w:r w:rsidRPr="00C25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ДОУ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детский сад «Ягодка»</w:t>
      </w:r>
    </w:p>
    <w:p w:rsidR="00C25976" w:rsidRPr="00C25976" w:rsidRDefault="00C25976" w:rsidP="00C25976">
      <w:pPr>
        <w:spacing w:before="100" w:beforeAutospacing="1" w:after="100" w:afterAutospacing="1" w:line="347" w:lineRule="atLeast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59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________________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Н.В Тнагиргина</w:t>
      </w:r>
    </w:p>
    <w:p w:rsidR="00C25976" w:rsidRPr="00C25976" w:rsidRDefault="00C25976" w:rsidP="00C25976">
      <w:p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59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25976" w:rsidRPr="00C25976" w:rsidRDefault="00C25976" w:rsidP="00C25976">
      <w:pPr>
        <w:spacing w:before="100" w:beforeAutospacing="1" w:after="100" w:afterAutospacing="1" w:line="347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59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Порядок оформления возникновения, приостановления и прекращения отношений между муниципальным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казённым</w:t>
      </w:r>
      <w:r w:rsidRPr="00C259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дошкольным образовательным учреждением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 д</w:t>
      </w:r>
      <w:r w:rsidRPr="00C259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етский сад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«Ягодка» </w:t>
      </w:r>
      <w:r w:rsidRPr="00C2597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и родителями (законными представителями) несовершеннолетних обучающихся  (воспитанников)</w:t>
      </w:r>
    </w:p>
    <w:p w:rsidR="00C25976" w:rsidRPr="00C25976" w:rsidRDefault="00C25976" w:rsidP="00C25976">
      <w:p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C25976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C25976" w:rsidRPr="00C25976" w:rsidRDefault="00C25976" w:rsidP="00C25976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25976" w:rsidRPr="00C25976" w:rsidRDefault="00C25976" w:rsidP="00C259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1.Общие положения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Порядок оформления возникновения, приостановления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прекращения отношений между МК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«Ягодка» 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родителями (законными представителями) воспитанников разработан в соответствии с ч.2. ст. 30 Федерального закона № 273-ФЗ «Об образовании в Российской Федерации» от 29.12. 2012год, Приказом Министерства образования и науки Российской Федерации от 08.04.2014г № 293 «Об утверждении порядка приема на обучение по образовательным программам дошкольного образования», Уставом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учреждения.</w:t>
      </w:r>
      <w:proofErr w:type="gramEnd"/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Данный документ регулирует порядок оформления возникновения, приостановления и прекращения отношений между муниципальным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казённым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дошкольным образовательным учреждением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«Ягодка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Учреждение) и родителями (законными представителями) воспитанников.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Порядок оформления возникновения образовательных отношений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Основанием возникновения образовательных отношений между Учреждением и родителями (законными представителями) является приказ о зачислении воспитанника в Учреждение.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Изданию приказа о зачислении воспитанника в Учреждение предшествует заключение договора об образовании по образовательным программам дошкольного образования с родителями (законными представителями).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возникают, с даты, указанной в приказе о приеме воспитанника.</w:t>
      </w:r>
      <w:bookmarkStart w:id="0" w:name="_GoBack"/>
      <w:bookmarkEnd w:id="0"/>
    </w:p>
    <w:p w:rsidR="00C25976" w:rsidRPr="00C25976" w:rsidRDefault="00C25976" w:rsidP="00C25976">
      <w:pPr>
        <w:spacing w:before="100" w:beforeAutospacing="1" w:after="100" w:afterAutospacing="1" w:line="240" w:lineRule="auto"/>
        <w:ind w:left="180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C2597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3. Порядок оформления изменения об</w:t>
      </w:r>
      <w:r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разовательных отношений между МК</w:t>
      </w:r>
      <w:r w:rsidRPr="00C25976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ДОУ и родителями (законными представителями) воспитанников</w:t>
      </w:r>
    </w:p>
    <w:p w:rsidR="00C25976" w:rsidRPr="00C25976" w:rsidRDefault="00C25976" w:rsidP="00C25976">
      <w:pPr>
        <w:spacing w:after="82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изменяются в случае изменения условий получения воспитанниками образования по основной или дополнительной образовательной программе, повлекшего за собой изменение взаимных прав и обязанностей воспитанников и Учреждения.</w:t>
      </w:r>
    </w:p>
    <w:p w:rsidR="00C25976" w:rsidRPr="00C25976" w:rsidRDefault="00C25976" w:rsidP="00C25976">
      <w:pPr>
        <w:numPr>
          <w:ilvl w:val="0"/>
          <w:numId w:val="1"/>
        </w:numPr>
        <w:spacing w:after="8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отношения могут быть изменены как по инициативе родителей (законных представителей) воспитанников по их заявлению в письменной форме, так и по инициативе Учреждения.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приостановления отношений является приказ по Учреждению, изданный на основании внесения соответствующих изменений в договор об образовании.</w:t>
      </w:r>
    </w:p>
    <w:p w:rsidR="00C25976" w:rsidRPr="00C25976" w:rsidRDefault="00C25976" w:rsidP="00C25976">
      <w:pPr>
        <w:numPr>
          <w:ilvl w:val="0"/>
          <w:numId w:val="2"/>
        </w:num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воспитанников, предусмотренные законодательством об образовании и локальными нормативными актами Учреждения, изменяются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издания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или с иной указанной в нем даты.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Приостановление отношений между Учреждением и родителями (законными представителями) воспитанников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 могут быть приостановлены как по инициативе родителей (законных представителей) воспитанников на основании письменного заявления родителей (законных представителей) воспитанников, так и по инициативе Учреждения.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Причинами приостановления отношений являются: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состояние здоровья воспитанника, не позволяющее в течени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определенного периода посещать Учреждение (при наличии медицинского документа);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санаторно-курортного лечения и оздоровления воспитанника (по состоянию здоровья, при наличии направления медицинского учреждения);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отпуска родителей (законных представителей) воспитанников;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карантина в Учреждении;</w:t>
      </w:r>
    </w:p>
    <w:p w:rsidR="00C25976" w:rsidRPr="00C25976" w:rsidRDefault="00C25976" w:rsidP="00C25976">
      <w:pPr>
        <w:spacing w:after="390" w:line="240" w:lineRule="auto"/>
        <w:ind w:right="-13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период закрытия Учреждения на ремонтные и аварийные работы;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Родители (законные представители) воспитанника для сохранения места в Учреждении должны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документы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подтверждающие отсутствие воспитанника по уважительным причинам.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C25976" w:rsidRPr="00C25976" w:rsidRDefault="00C25976" w:rsidP="00C2597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Прекращение образовательных отношений между Учреждением и родителями (законными представителями) воспитанников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Образовательные отношения прекращаются в связи с отчислением воспитанника из Учреждения: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получением воспитанником дошкольного образования (завершением обучения);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досрочно.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C25976" w:rsidRPr="00C25976" w:rsidRDefault="00C25976" w:rsidP="00C25976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Образовательные отношения могут быть прекращены досрочно в следующих случаях:</w:t>
      </w:r>
    </w:p>
    <w:p w:rsidR="00C25976" w:rsidRPr="00C25976" w:rsidRDefault="00C25976" w:rsidP="00C25976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C25976" w:rsidRPr="00C25976" w:rsidRDefault="00C25976" w:rsidP="00C25976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обстоятельствам, не зависящим от воли родителей (законных представителей) воспитанника и Учреждения, в том числе в случае ликвидации Учреждения.</w:t>
      </w:r>
    </w:p>
    <w:p w:rsidR="00C25976" w:rsidRPr="00C25976" w:rsidRDefault="00C25976" w:rsidP="00C25976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Учреждением.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Основанием для прекращения образовательных отношений является приказ по Учреждению, осуществляющей образовательную деятельность, об отчислении воспитанника.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осуществляющего образовательную деятельность, прекращаются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отчисления из Учреждения.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Учреждение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воспитанников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C25976" w:rsidRPr="00C25976" w:rsidRDefault="00C25976" w:rsidP="00C259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прекращения деятельности Учреждения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</w:t>
      </w:r>
    </w:p>
    <w:p w:rsidR="00C25976" w:rsidRPr="00C25976" w:rsidRDefault="00C25976" w:rsidP="00C25976">
      <w:pPr>
        <w:spacing w:after="0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 Изменения в настоящее положением могут </w:t>
      </w:r>
      <w:proofErr w:type="gramStart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вносится</w:t>
      </w:r>
      <w:proofErr w:type="gramEnd"/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действующим законодательством и Уставом учреждения.</w:t>
      </w:r>
    </w:p>
    <w:p w:rsidR="00C25976" w:rsidRPr="00C25976" w:rsidRDefault="00C25976" w:rsidP="00C25976">
      <w:pPr>
        <w:spacing w:after="141" w:line="240" w:lineRule="auto"/>
        <w:ind w:right="-13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C259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5.8.Срок действия настоящего Порядка не ограничен. Порядок действует до принятия нового.</w:t>
      </w:r>
    </w:p>
    <w:p w:rsidR="00E56BE2" w:rsidRDefault="00E56BE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Тнагиргина Надежда Васильевна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E56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7247">
    <w:multiLevelType w:val="hybridMultilevel"/>
    <w:lvl w:ilvl="0" w:tplc="56750071">
      <w:start w:val="1"/>
      <w:numFmt w:val="decimal"/>
      <w:lvlText w:val="%1."/>
      <w:lvlJc w:val="left"/>
      <w:pPr>
        <w:ind w:left="720" w:hanging="360"/>
      </w:pPr>
    </w:lvl>
    <w:lvl w:ilvl="1" w:tplc="56750071" w:tentative="1">
      <w:start w:val="1"/>
      <w:numFmt w:val="lowerLetter"/>
      <w:lvlText w:val="%2."/>
      <w:lvlJc w:val="left"/>
      <w:pPr>
        <w:ind w:left="1440" w:hanging="360"/>
      </w:pPr>
    </w:lvl>
    <w:lvl w:ilvl="2" w:tplc="56750071" w:tentative="1">
      <w:start w:val="1"/>
      <w:numFmt w:val="lowerRoman"/>
      <w:lvlText w:val="%3."/>
      <w:lvlJc w:val="right"/>
      <w:pPr>
        <w:ind w:left="2160" w:hanging="180"/>
      </w:pPr>
    </w:lvl>
    <w:lvl w:ilvl="3" w:tplc="56750071" w:tentative="1">
      <w:start w:val="1"/>
      <w:numFmt w:val="decimal"/>
      <w:lvlText w:val="%4."/>
      <w:lvlJc w:val="left"/>
      <w:pPr>
        <w:ind w:left="2880" w:hanging="360"/>
      </w:pPr>
    </w:lvl>
    <w:lvl w:ilvl="4" w:tplc="56750071" w:tentative="1">
      <w:start w:val="1"/>
      <w:numFmt w:val="lowerLetter"/>
      <w:lvlText w:val="%5."/>
      <w:lvlJc w:val="left"/>
      <w:pPr>
        <w:ind w:left="3600" w:hanging="360"/>
      </w:pPr>
    </w:lvl>
    <w:lvl w:ilvl="5" w:tplc="56750071" w:tentative="1">
      <w:start w:val="1"/>
      <w:numFmt w:val="lowerRoman"/>
      <w:lvlText w:val="%6."/>
      <w:lvlJc w:val="right"/>
      <w:pPr>
        <w:ind w:left="4320" w:hanging="180"/>
      </w:pPr>
    </w:lvl>
    <w:lvl w:ilvl="6" w:tplc="56750071" w:tentative="1">
      <w:start w:val="1"/>
      <w:numFmt w:val="decimal"/>
      <w:lvlText w:val="%7."/>
      <w:lvlJc w:val="left"/>
      <w:pPr>
        <w:ind w:left="5040" w:hanging="360"/>
      </w:pPr>
    </w:lvl>
    <w:lvl w:ilvl="7" w:tplc="56750071" w:tentative="1">
      <w:start w:val="1"/>
      <w:numFmt w:val="lowerLetter"/>
      <w:lvlText w:val="%8."/>
      <w:lvlJc w:val="left"/>
      <w:pPr>
        <w:ind w:left="5760" w:hanging="360"/>
      </w:pPr>
    </w:lvl>
    <w:lvl w:ilvl="8" w:tplc="567500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46">
    <w:multiLevelType w:val="hybridMultilevel"/>
    <w:lvl w:ilvl="0" w:tplc="737717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2F0370C"/>
    <w:multiLevelType w:val="multilevel"/>
    <w:tmpl w:val="262E0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D4778"/>
    <w:multiLevelType w:val="multilevel"/>
    <w:tmpl w:val="360A7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27246">
    <w:abstractNumId w:val="27246"/>
  </w:num>
  <w:num w:numId="27247">
    <w:abstractNumId w:val="272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88"/>
    <w:rsid w:val="00763C88"/>
    <w:rsid w:val="00B2768A"/>
    <w:rsid w:val="00C25976"/>
    <w:rsid w:val="00E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72644511" Type="http://schemas.openxmlformats.org/officeDocument/2006/relationships/footnotes" Target="footnotes.xml"/><Relationship Id="rId968096153" Type="http://schemas.openxmlformats.org/officeDocument/2006/relationships/endnotes" Target="endnotes.xml"/><Relationship Id="rId895844158" Type="http://schemas.openxmlformats.org/officeDocument/2006/relationships/comments" Target="comments.xml"/><Relationship Id="rId573419410" Type="http://schemas.microsoft.com/office/2011/relationships/commentsExtended" Target="commentsExtended.xml"/><Relationship Id="rId21119602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eLgOSOsazXl7ldxCghIZg6eoYSc=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</SignatureValue>
  <KeyInfo>
    <X509Data>
      <X509Certificate>MIIFpTCCA40CFGmuXN4bNSDagNvjEsKHZo/19nxhMA0GCSqGSIb3DQEBCwUAMIGQ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72644511"/>
            <mdssi:RelationshipReference SourceId="rId968096153"/>
            <mdssi:RelationshipReference SourceId="rId895844158"/>
            <mdssi:RelationshipReference SourceId="rId573419410"/>
            <mdssi:RelationshipReference SourceId="rId211196023"/>
          </Transform>
          <Transform Algorithm="http://www.w3.org/TR/2001/REC-xml-c14n-20010315"/>
        </Transforms>
        <DigestMethod Algorithm="http://www.w3.org/2000/09/xmldsig#sha1"/>
        <DigestValue>UrfheDWp+Pd3fUIA7Capov9h0qk=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xF25Ar81OJ8L24S1EkSBKDjJVNo=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CDg9m7qM9yN5scH4AR7VlE3ltQE=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TKZboVg3PkQIV0Zegws5MC3SXHY=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mgqg+tCXj5vbOaqGbpPJIec++Ts=</DigestValue>
      </Reference>
      <Reference URI="/word/styles.xml?ContentType=application/vnd.openxmlformats-officedocument.wordprocessingml.styles+xml">
        <DigestMethod Algorithm="http://www.w3.org/2000/09/xmldsig#sha1"/>
        <DigestValue>7isFmEP+ipdqYV5srVhmZbmYhxQ=</DigestValue>
      </Reference>
      <Reference URI="/word/stylesWithEffects.xml?ContentType=application/vnd.ms-word.stylesWithEffects+xml">
        <DigestMethod Algorithm="http://www.w3.org/2000/09/xmldsig#sha1"/>
        <DigestValue>VRRuJeiSmZJ/PDWOQ2bRvAt+Okg=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9vv1QE7ovUfxutHcYm7ZfkFHF4g=</DigestValue>
      </Reference>
    </Manifest>
    <SignatureProperties>
      <SignatureProperty Id="idSignatureTime" Target="#idPackageSignature">
        <mdssi:SignatureTime>
          <mdssi:Format>YYYY-MM-DDThh:mm:ssTZD</mdssi:Format>
          <mdssi:Value>2021-03-06T21:56:45Z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5421</Characters>
  <Application>Microsoft Office Word</Application>
  <DocSecurity>0</DocSecurity>
  <Lines>45</Lines>
  <Paragraphs>12</Paragraphs>
  <ScaleCrop>false</ScaleCrop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2021-03-03T01:33:00Z</dcterms:created>
  <dcterms:modified xsi:type="dcterms:W3CDTF">2021-03-03T01:37:00Z</dcterms:modified>
</cp:coreProperties>
</file>